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DEEB1" w14:textId="56809762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1</w:t>
      </w:r>
    </w:p>
    <w:p w14:paraId="52B561AA" w14:textId="77777777" w:rsidR="003C4E55" w:rsidRPr="003C4E55" w:rsidRDefault="003C4E55" w:rsidP="003C4E55"/>
    <w:p w14:paraId="37DD19E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5348C83" w14:textId="77777777" w:rsidR="009867F3" w:rsidRDefault="006718F0" w:rsidP="00B821D2">
      <w:pPr>
        <w:pStyle w:val="1"/>
        <w:kinsoku w:val="0"/>
        <w:overflowPunct w:val="0"/>
        <w:spacing w:before="89" w:line="278" w:lineRule="auto"/>
        <w:ind w:left="4430" w:hanging="14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 xml:space="preserve">แบบประเมินผลการปฏิบัติงานของพนักงานส่วนท้องถิ่น </w:t>
      </w:r>
    </w:p>
    <w:p w14:paraId="0ED118E0" w14:textId="0BFF5DE0" w:rsidR="006718F0" w:rsidRPr="002B61D9" w:rsidRDefault="006718F0" w:rsidP="009867F3">
      <w:pPr>
        <w:pStyle w:val="1"/>
        <w:kinsoku w:val="0"/>
        <w:overflowPunct w:val="0"/>
        <w:spacing w:before="0" w:line="278" w:lineRule="auto"/>
        <w:ind w:left="4428" w:right="4309" w:hanging="147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(สำหรับข้าราชการบรรจุใหม่ หรืออยู่ระหว่างทดลองปฏิบัติราชการ)</w:t>
      </w:r>
    </w:p>
    <w:p w14:paraId="06B3F8B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4159EFFB" w14:textId="77777777" w:rsidR="006718F0" w:rsidRPr="002B61D9" w:rsidRDefault="006718F0">
      <w:pPr>
        <w:pStyle w:val="a3"/>
        <w:kinsoku w:val="0"/>
        <w:overflowPunct w:val="0"/>
        <w:spacing w:before="6"/>
        <w:rPr>
          <w:rFonts w:ascii="TH SarabunIT๙" w:hAnsi="TH SarabunIT๙" w:cs="TH SarabunIT๙"/>
          <w:b/>
          <w:bCs/>
          <w:sz w:val="25"/>
          <w:szCs w:val="25"/>
        </w:rPr>
      </w:pPr>
    </w:p>
    <w:p w14:paraId="3258460D" w14:textId="77777777" w:rsidR="006718F0" w:rsidRPr="002B61D9" w:rsidRDefault="002B61D9">
      <w:pPr>
        <w:pStyle w:val="2"/>
        <w:kinsoku w:val="0"/>
        <w:overflowPunct w:val="0"/>
        <w:spacing w:before="106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0" allowOverlap="1" wp14:anchorId="29AA913B" wp14:editId="1A9A4999">
                <wp:simplePos x="0" y="0"/>
                <wp:positionH relativeFrom="page">
                  <wp:posOffset>2337758</wp:posOffset>
                </wp:positionH>
                <wp:positionV relativeFrom="paragraph">
                  <wp:posOffset>60049</wp:posOffset>
                </wp:positionV>
                <wp:extent cx="4045789" cy="466090"/>
                <wp:effectExtent l="0" t="0" r="12065" b="10160"/>
                <wp:wrapNone/>
                <wp:docPr id="22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789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10769B" w14:paraId="0BD7357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38F6A4F9" w14:textId="450DE94B" w:rsidR="006718F0" w:rsidRPr="0010769B" w:rsidRDefault="009C1EB2" w:rsidP="009C1EB2">
                                  <w:pPr>
                                    <w:pStyle w:val="TableParagraph"/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left="482"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9C1EB2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sym w:font="Wingdings" w:char="F071"/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923BF0B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B64F9FE" w14:textId="4A8E1272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ถึง  31  มีนาคม </w:t>
                                  </w:r>
                                  <w:r w:rsidR="00E800B4"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 </w:t>
                                  </w: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25..</w:t>
                                  </w:r>
                                </w:p>
                              </w:tc>
                            </w:tr>
                            <w:tr w:rsidR="006718F0" w:rsidRPr="0010769B" w14:paraId="3739DF3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A2A751C" w14:textId="1B110FF1" w:rsidR="006718F0" w:rsidRPr="0010769B" w:rsidRDefault="009C1EB2" w:rsidP="009C1EB2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ind w:hanging="340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6718F0"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9DBA870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AD98E6D" w14:textId="77777777" w:rsidR="006718F0" w:rsidRPr="0010769B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10769B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4234FEF2" w14:textId="77777777" w:rsidR="006718F0" w:rsidRP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H SarabunIT?" w:hAnsi="TH SarabunIT?" w:cs="TH SarabunIT?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A913B"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184.1pt;margin-top:4.75pt;width:318.55pt;height:36.7pt;z-index:25163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10769B" w14:paraId="0BD73575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38F6A4F9" w14:textId="450DE94B" w:rsidR="006718F0" w:rsidRPr="0010769B" w:rsidRDefault="009C1EB2" w:rsidP="009C1EB2">
                            <w:pPr>
                              <w:pStyle w:val="TableParagraph"/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left="482"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C1E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923BF0B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B64F9FE" w14:textId="4A8E1272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ถึง  31  มีนาคม </w:t>
                            </w:r>
                            <w:r w:rsidR="00E800B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25..</w:t>
                            </w:r>
                          </w:p>
                        </w:tc>
                      </w:tr>
                      <w:tr w:rsidR="006718F0" w:rsidRPr="0010769B" w14:paraId="3739DF36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A2A751C" w14:textId="1B110FF1" w:rsidR="006718F0" w:rsidRPr="0010769B" w:rsidRDefault="009C1EB2" w:rsidP="009C1EB2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ind w:hanging="340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9DBA870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AD98E6D" w14:textId="77777777" w:rsidR="006718F0" w:rsidRPr="0010769B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4234FEF2" w14:textId="77777777" w:rsidR="006718F0" w:rsidRP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H SarabunIT?" w:hAnsi="TH SarabunIT?" w:cs="TH SarabunIT?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7F8440B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FB32D6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7E0C2F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4A4910A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4695AA6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85D0A85" w14:textId="77777777" w:rsidR="006718F0" w:rsidRPr="002B61D9" w:rsidRDefault="006718F0">
            <w:pPr>
              <w:pStyle w:val="TableParagraph"/>
              <w:kinsoku w:val="0"/>
              <w:overflowPunct w:val="0"/>
              <w:spacing w:before="182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710BEBF8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74CFA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CEEB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B46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3B514653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88DDD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526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0B0F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67045BDB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B525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21DD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D175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431C90CB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D44CA9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C7BE13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8D58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3B6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3DAC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4BF6D90F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3D91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2D93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D2C7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57F1FA33" w14:textId="77777777"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31F1F71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458A6B0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7FF8D52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1DD6565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587AF08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4152897E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6717A79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A742350" w14:textId="77777777" w:rsidR="006C1A30" w:rsidRDefault="006C1A3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791869FD" w14:textId="18587DC5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2</w:t>
      </w:r>
    </w:p>
    <w:p w14:paraId="38A70B9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B74834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9606154" wp14:editId="0182C93B">
                <wp:extent cx="7654925" cy="415925"/>
                <wp:effectExtent l="0" t="0" r="3175" b="3175"/>
                <wp:docPr id="229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54925" cy="415925"/>
                          <a:chOff x="0" y="0"/>
                          <a:chExt cx="12055" cy="655"/>
                        </a:xfrm>
                      </wpg:grpSpPr>
                      <wps:wsp>
                        <wps:cNvPr id="2292" name="Freeform 7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15" cy="615"/>
                          </a:xfrm>
                          <a:custGeom>
                            <a:avLst/>
                            <a:gdLst>
                              <a:gd name="T0" fmla="*/ 0 w 12015"/>
                              <a:gd name="T1" fmla="*/ 102 h 615"/>
                              <a:gd name="T2" fmla="*/ 8 w 12015"/>
                              <a:gd name="T3" fmla="*/ 62 h 615"/>
                              <a:gd name="T4" fmla="*/ 30 w 12015"/>
                              <a:gd name="T5" fmla="*/ 30 h 615"/>
                              <a:gd name="T6" fmla="*/ 62 w 12015"/>
                              <a:gd name="T7" fmla="*/ 8 h 615"/>
                              <a:gd name="T8" fmla="*/ 102 w 12015"/>
                              <a:gd name="T9" fmla="*/ 0 h 615"/>
                              <a:gd name="T10" fmla="*/ 11912 w 12015"/>
                              <a:gd name="T11" fmla="*/ 0 h 615"/>
                              <a:gd name="T12" fmla="*/ 11952 w 12015"/>
                              <a:gd name="T13" fmla="*/ 8 h 615"/>
                              <a:gd name="T14" fmla="*/ 11985 w 12015"/>
                              <a:gd name="T15" fmla="*/ 30 h 615"/>
                              <a:gd name="T16" fmla="*/ 12006 w 12015"/>
                              <a:gd name="T17" fmla="*/ 62 h 615"/>
                              <a:gd name="T18" fmla="*/ 12015 w 12015"/>
                              <a:gd name="T19" fmla="*/ 102 h 615"/>
                              <a:gd name="T20" fmla="*/ 12015 w 12015"/>
                              <a:gd name="T21" fmla="*/ 512 h 615"/>
                              <a:gd name="T22" fmla="*/ 12006 w 12015"/>
                              <a:gd name="T23" fmla="*/ 552 h 615"/>
                              <a:gd name="T24" fmla="*/ 11985 w 12015"/>
                              <a:gd name="T25" fmla="*/ 585 h 615"/>
                              <a:gd name="T26" fmla="*/ 11952 w 12015"/>
                              <a:gd name="T27" fmla="*/ 606 h 615"/>
                              <a:gd name="T28" fmla="*/ 11912 w 12015"/>
                              <a:gd name="T29" fmla="*/ 615 h 615"/>
                              <a:gd name="T30" fmla="*/ 102 w 12015"/>
                              <a:gd name="T31" fmla="*/ 615 h 615"/>
                              <a:gd name="T32" fmla="*/ 62 w 12015"/>
                              <a:gd name="T33" fmla="*/ 606 h 615"/>
                              <a:gd name="T34" fmla="*/ 30 w 12015"/>
                              <a:gd name="T35" fmla="*/ 585 h 615"/>
                              <a:gd name="T36" fmla="*/ 8 w 12015"/>
                              <a:gd name="T37" fmla="*/ 552 h 615"/>
                              <a:gd name="T38" fmla="*/ 0 w 12015"/>
                              <a:gd name="T39" fmla="*/ 512 h 615"/>
                              <a:gd name="T40" fmla="*/ 0 w 1201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1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12" y="0"/>
                                </a:lnTo>
                                <a:lnTo>
                                  <a:pt x="11952" y="8"/>
                                </a:lnTo>
                                <a:lnTo>
                                  <a:pt x="11985" y="30"/>
                                </a:lnTo>
                                <a:lnTo>
                                  <a:pt x="12006" y="62"/>
                                </a:lnTo>
                                <a:lnTo>
                                  <a:pt x="12015" y="102"/>
                                </a:lnTo>
                                <a:lnTo>
                                  <a:pt x="12015" y="512"/>
                                </a:lnTo>
                                <a:lnTo>
                                  <a:pt x="12006" y="552"/>
                                </a:lnTo>
                                <a:lnTo>
                                  <a:pt x="11985" y="585"/>
                                </a:lnTo>
                                <a:lnTo>
                                  <a:pt x="11952" y="606"/>
                                </a:lnTo>
                                <a:lnTo>
                                  <a:pt x="1191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3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5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AFC66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606154" id="Group 70" o:spid="_x0000_s1027" style="width:602.75pt;height:32.75pt;mso-position-horizontal-relative:char;mso-position-vertical-relative:line" coordsize="1205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">
                <v:shape id="Freeform 71" o:spid="_x0000_s1028" style="position:absolute;left:20;top:20;width:12015;height:615;visibility:visible;mso-wrap-style:square;v-text-anchor:top" coordsize="1201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5KPsMA&#10;AADdAAAADwAAAGRycy9kb3ducmV2LnhtbESPQWsCMRSE7wX/Q3hCbzXbIKXdGqWISk8tWr0/Ns/d&#10;pZuXkETN/vumUOhxmJlvmMUq20FcKcTesYbHWQWCuHGm51bD8Wv78AwiJmSDg2PSMFKE1XJyt8Da&#10;uBvv6XpIrSgQjjVq6FLytZSx6chinDlPXLyzCxZTkaGVJuCtwO0gVVU9SYs9l4UOPa07ar4PF6sh&#10;J+XD58dm7renXdjtx77K51Hr+2l+ewWRKKf/8F/73WhQ6kXB75vyBO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5KPsMAAADdAAAADwAAAAAAAAAAAAAAAACYAgAAZHJzL2Rv&#10;d25yZXYueG1sUEsFBgAAAAAEAAQA9QAAAIgDAAAAAA==&#10;" path="m,102l8,62,30,30,62,8,102,,11912,r40,8l11985,30r21,32l12015,102r,410l12006,552r-21,33l11952,606r-40,9l102,615,62,606,30,585,8,552,,512,,102xe" filled="f" strokeweight="2pt">
                  <v:path arrowok="t" o:connecttype="custom" o:connectlocs="0,102;8,62;30,30;62,8;102,0;11912,0;11952,8;11985,30;12006,62;12015,102;12015,512;12006,552;11985,585;11952,606;11912,615;102,615;62,606;30,585;8,552;0,512;0,102" o:connectangles="0,0,0,0,0,0,0,0,0,0,0,0,0,0,0,0,0,0,0,0,0"/>
                </v:shape>
                <v:shape id="Text Box 72" o:spid="_x0000_s1029" type="#_x0000_t202" style="position:absolute;width:1205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55u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Wk6fYf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7nm4xQAAAN0AAAAPAAAAAAAAAAAAAAAAAJgCAABkcnMv&#10;ZG93bnJldi54bWxQSwUGAAAAAAQABAD1AAAAigMAAAAA&#10;" filled="f" stroked="f">
                  <v:textbox inset="0,0,0,0">
                    <w:txbxContent>
                      <w:p w14:paraId="64AFC66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DD62C8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2B2375CA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A6A85C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39ACA08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5903773A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4456B39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62F4D24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AF12F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A77E3C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46B07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0F3CB440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01C1A3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F6E74B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7F62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E42577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16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3A34702F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BBA91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69112C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B69A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D607544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FB6D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69A7E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B0C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6EC47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258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BF685B0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8C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BB52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6D8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DD76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CE68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641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A1C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F33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3523B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03A318B4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8C2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83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E0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D0D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D0C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47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5C87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215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432F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69D637F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5A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77C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14E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86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D4C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BC1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0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11A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5915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47610CCE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95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E3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0D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2870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A0B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5F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54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39C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6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3746CE4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1C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4D4F1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F04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544902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25A8AB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688A64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3601882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89912D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748235C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4256E48C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A8A9811" w14:textId="77777777" w:rsidR="006718F0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6C14117B" w14:textId="77777777" w:rsidR="00FC0F4D" w:rsidRPr="002B61D9" w:rsidRDefault="00FC0F4D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</w:p>
    <w:p w14:paraId="4E80317D" w14:textId="77777777" w:rsidR="006C1A30" w:rsidRDefault="006C1A3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  <w:sz w:val="24"/>
          <w:szCs w:val="24"/>
        </w:rPr>
      </w:pPr>
    </w:p>
    <w:p w14:paraId="4906327A" w14:textId="4E351009" w:rsidR="006C1A30" w:rsidRPr="006C1A30" w:rsidRDefault="006C1A30" w:rsidP="006C1A30">
      <w:pPr>
        <w:pStyle w:val="a3"/>
        <w:kinsoku w:val="0"/>
        <w:overflowPunct w:val="0"/>
        <w:spacing w:before="8"/>
        <w:ind w:left="155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4209D215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DCD49E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799917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5AF209AC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6F4F6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74C2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0419E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0586A4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5793D56D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269EA33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44A58CF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3DAC1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0566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FFC261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9D0BA9B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3C1F4376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D6FA00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E5ACF7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CD5AE1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C83B7F6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43546E2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ED493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5E061D9D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D6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AA49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1EA8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D8CA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9B57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A50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00A3F1A9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AF2D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3F8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230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6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52D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56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FE3A31E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8B8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9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6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7CC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4C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7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C10A52D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AF0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A1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FB7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10F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AB7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E9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E3CB7BA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64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86B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D807C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BB6C76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70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4A61232D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0B8F4F91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13EC1577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26F76E3D" w14:textId="77777777"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7D4CEE3A" w14:textId="77777777" w:rsidR="006C1A30" w:rsidRDefault="006C1A3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0B5C1FA2" w14:textId="77777777" w:rsidR="006C1A30" w:rsidRPr="006C1A30" w:rsidRDefault="006C1A30" w:rsidP="006C1A30">
      <w:pPr>
        <w:pStyle w:val="a3"/>
        <w:kinsoku w:val="0"/>
        <w:overflowPunct w:val="0"/>
        <w:spacing w:before="90"/>
        <w:ind w:left="536"/>
        <w:jc w:val="right"/>
        <w:rPr>
          <w:rFonts w:ascii="TH SarabunIT๙" w:hAnsi="TH SarabunIT๙" w:cs="TH SarabunIT๙"/>
          <w:sz w:val="24"/>
          <w:szCs w:val="24"/>
        </w:rPr>
      </w:pPr>
    </w:p>
    <w:p w14:paraId="63003B03" w14:textId="055CBFDD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4</w:t>
      </w:r>
    </w:p>
    <w:p w14:paraId="1AE4D88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585479BB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116E9DB3" wp14:editId="5BA49785">
                <wp:extent cx="7673975" cy="454025"/>
                <wp:effectExtent l="0" t="0" r="3175" b="3175"/>
                <wp:docPr id="228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289" name="Freeform 74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0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0BCE0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๕๐)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6E9DB3" id="Group 73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">
                <v:shape id="Freeform 74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Lx48YA&#10;AADdAAAADwAAAGRycy9kb3ducmV2LnhtbESPQWvCQBSE74L/YXlCb7prDiWmrlIrpQUvaktLb4/s&#10;6yY0+zZkt0n6711B6HGYmW+Y9XZ0jeipC7VnDcuFAkFcelOz1fD+9jzPQYSIbLDxTBr+KMB2M52s&#10;sTB+4BP152hFgnAoUEMVY1tIGcqKHIaFb4mT9+07hzHJzkrT4ZDgrpGZUvfSYc1pocKWnioqf86/&#10;TkOw6vjSH/zn18dg60Pe73dR7bW+m42PDyAijfE/fGu/Gg1Zlq/g+iY9Ab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TLx4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75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nz8IA&#10;AADdAAAADwAAAGRycy9kb3ducmV2LnhtbERPTYvCMBC9L/gfwgje1tQeZK1GEXFhQZCt9eBxbMY2&#10;2ExqE7X77zcHwePjfS9WvW3EgzpvHCuYjBMQxKXThisFx+L78wuED8gaG8ek4I88rJaDjwVm2j05&#10;p8chVCKGsM9QQR1Cm0npy5os+rFriSN3cZ3FEGFXSd3hM4bbRqZJMpUWDceGGlva1FReD3erYH3i&#10;fGtu+/NvfslNUcwS3k2vSo2G/XoOIlAf3uKX+0crSNNZ3B/fxCcgl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POfPwgAAAN0AAAAPAAAAAAAAAAAAAAAAAJgCAABkcnMvZG93&#10;bnJldi54bWxQSwUGAAAAAAQABAD1AAAAhwMAAAAA&#10;" filled="f" stroked="f">
                  <v:textbox inset="0,0,0,0">
                    <w:txbxContent>
                      <w:p w14:paraId="5D00BCE0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๕๐)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BCED2FA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3FB13162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84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56FDCF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6F7C8E99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8777D7E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3B161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58D58BBE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135EEF6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6A0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29797551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33966CC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2CD9068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CDB83BE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2C59D3A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BB3E" w14:textId="41BBABE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="009C1EB2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558DE4C2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DB8E6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3AFB21E7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8D6AE" w14:textId="77777777" w:rsidR="00E15C90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</w:t>
            </w:r>
          </w:p>
          <w:p w14:paraId="7E6DEADB" w14:textId="77777777" w:rsidR="00E15C90" w:rsidRDefault="006718F0" w:rsidP="00E15C90">
            <w:pPr>
              <w:pStyle w:val="TableParagraph"/>
              <w:kinsoku w:val="0"/>
              <w:overflowPunct w:val="0"/>
              <w:ind w:left="119" w:right="1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4F50664C" w14:textId="59D7CA52" w:rsidR="006718F0" w:rsidRPr="002B61D9" w:rsidRDefault="006718F0" w:rsidP="00E15C90">
            <w:pPr>
              <w:pStyle w:val="TableParagraph"/>
              <w:kinsoku w:val="0"/>
              <w:overflowPunct w:val="0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5A71411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45DB9E4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9C42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9B35404" w14:textId="77777777" w:rsidR="004A3725" w:rsidRDefault="004A3725" w:rsidP="004A3725">
            <w:pPr>
              <w:pStyle w:val="TableParagraph"/>
              <w:kinsoku w:val="0"/>
              <w:overflowPunct w:val="0"/>
              <w:ind w:left="426" w:right="119" w:hanging="28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ผลคะแนน</w:t>
            </w:r>
          </w:p>
          <w:p w14:paraId="69FB50DD" w14:textId="4AF3E55F" w:rsidR="006718F0" w:rsidRPr="002B61D9" w:rsidRDefault="006718F0" w:rsidP="004A3725">
            <w:pPr>
              <w:pStyle w:val="TableParagraph"/>
              <w:kinsoku w:val="0"/>
              <w:overflowPunct w:val="0"/>
              <w:ind w:left="1" w:right="119" w:firstLine="1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695A13A9" w14:textId="77777777" w:rsidR="006718F0" w:rsidRPr="002B61D9" w:rsidRDefault="006718F0">
            <w:pPr>
              <w:pStyle w:val="TableParagraph"/>
              <w:kinsoku w:val="0"/>
              <w:overflowPunct w:val="0"/>
              <w:ind w:left="702" w:right="119" w:hanging="56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(H) =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(B) x (G)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 5</w:t>
            </w:r>
          </w:p>
        </w:tc>
      </w:tr>
      <w:tr w:rsidR="006718F0" w:rsidRPr="002B61D9" w14:paraId="502A8AE8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412A" w14:textId="3FAAE383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A37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5FA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3A39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6B2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  <w:p w14:paraId="1E42BE31" w14:textId="77777777" w:rsidR="006718F0" w:rsidRPr="002B61D9" w:rsidRDefault="006718F0">
            <w:pPr>
              <w:pStyle w:val="TableParagraph"/>
              <w:kinsoku w:val="0"/>
              <w:overflowPunct w:val="0"/>
              <w:spacing w:before="12" w:line="540" w:lineRule="atLeast"/>
              <w:ind w:left="455" w:right="45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ระดับ)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1D6B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4D8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6733B159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FD64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10A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B7D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DF03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0E5A63B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F216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622208D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DC14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C44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CFE7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2D202F3E" w14:textId="77777777">
        <w:trPr>
          <w:trHeight w:val="49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9AC5" w14:textId="77777777" w:rsidR="006718F0" w:rsidRPr="002B61D9" w:rsidRDefault="006718F0">
            <w:pPr>
              <w:pStyle w:val="TableParagraph"/>
              <w:kinsoku w:val="0"/>
              <w:overflowPunct w:val="0"/>
              <w:spacing w:before="69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3F9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8B3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CD8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A82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62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27E8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D6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E71E5E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29F3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3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A37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E44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8155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8D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45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308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65FB5B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E1C72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 w:right="18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48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4CE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1A3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CE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C57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2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8D7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8E42417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BC28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3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2C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614B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43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BE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B7A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93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B57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EE765F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9776C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47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383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B8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A1C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2A2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D0D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9C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9AE8278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A8D2" w14:textId="77777777" w:rsidR="006718F0" w:rsidRPr="002B61D9" w:rsidRDefault="006718F0" w:rsidP="00E800B4">
            <w:pPr>
              <w:pStyle w:val="TableParagraph"/>
              <w:kinsoku w:val="0"/>
              <w:overflowPunct w:val="0"/>
              <w:spacing w:before="71"/>
              <w:ind w:left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9818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B71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20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FAC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FE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0F1D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796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9B6066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2C35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สมรรถนะประจำสายงาน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B5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5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F8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BAEF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C9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D8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83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2D774E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0C269" w14:textId="61377B0B"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218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1.............................................................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0E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CA0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F5B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08C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D8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92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3E5A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7E2E2E6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6C40D" w14:textId="0AB9F28E" w:rsidR="006718F0" w:rsidRPr="002B61D9" w:rsidRDefault="00E800B4" w:rsidP="00E800B4">
            <w:pPr>
              <w:pStyle w:val="TableParagraph"/>
              <w:kinsoku w:val="0"/>
              <w:overflowPunct w:val="0"/>
              <w:spacing w:before="74"/>
              <w:ind w:right="218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2..............................................................</w:t>
            </w:r>
            <w:r>
              <w:rPr>
                <w:rFonts w:ascii="TH SarabunIT๙" w:hAnsi="TH SarabunIT๙" w:cs="TH SarabunIT๙" w:hint="cs"/>
                <w:spacing w:val="-1"/>
                <w:w w:val="95"/>
                <w:sz w:val="32"/>
                <w:szCs w:val="32"/>
                <w:cs/>
              </w:rPr>
              <w:t>...</w:t>
            </w:r>
            <w:r w:rsidRPr="002B61D9"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0E6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2E1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D3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93C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C16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E4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CA4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65842AF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6FE3" w14:textId="62F4C12B" w:rsidR="006718F0" w:rsidRPr="002B61D9" w:rsidRDefault="00E800B4" w:rsidP="00E800B4">
            <w:pPr>
              <w:pStyle w:val="TableParagraph"/>
              <w:kinsoku w:val="0"/>
              <w:overflowPunct w:val="0"/>
              <w:spacing w:before="73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3............................................................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4B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419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B08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94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3BE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E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AF2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4C6F2C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31368" w14:textId="1A9AD6AE"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"/>
                <w:w w:val="95"/>
                <w:sz w:val="32"/>
                <w:szCs w:val="32"/>
              </w:rPr>
              <w:t>4</w:t>
            </w:r>
            <w:r w:rsidR="006718F0" w:rsidRPr="002B61D9"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w w:val="95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 w:hint="cs"/>
                <w:w w:val="95"/>
                <w:sz w:val="32"/>
                <w:szCs w:val="32"/>
                <w:cs/>
              </w:rPr>
              <w:t>...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C62D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6E8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1EA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809B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0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06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38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FC5018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E066" w14:textId="412A8151" w:rsidR="006718F0" w:rsidRPr="002B61D9" w:rsidRDefault="00E800B4" w:rsidP="00E800B4">
            <w:pPr>
              <w:pStyle w:val="TableParagraph"/>
              <w:kinsoku w:val="0"/>
              <w:overflowPunct w:val="0"/>
              <w:spacing w:before="71"/>
              <w:ind w:right="166" w:firstLine="297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</w:rPr>
              <w:t>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74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F52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03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8CBF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5254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2C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2A3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5DB6109" w14:textId="77777777">
        <w:trPr>
          <w:trHeight w:val="50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8DCA8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5E47C" w14:textId="43181FC4" w:rsidR="006718F0" w:rsidRPr="009C1EB2" w:rsidRDefault="009C1EB2">
            <w:pPr>
              <w:pStyle w:val="TableParagraph"/>
              <w:kinsoku w:val="0"/>
              <w:overflowPunct w:val="0"/>
              <w:spacing w:before="71"/>
              <w:ind w:left="348" w:right="349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cs/>
              </w:rPr>
              <w:t>5</w:t>
            </w:r>
            <w:r w:rsidR="006718F0" w:rsidRPr="009C1EB2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E6B3F83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37075F4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C6A0B1A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B38A8DB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B2AD2D" w14:textId="77777777" w:rsidR="006718F0" w:rsidRPr="002B61D9" w:rsidRDefault="006718F0">
            <w:pPr>
              <w:pStyle w:val="TableParagraph"/>
              <w:kinsoku w:val="0"/>
              <w:overflowPunct w:val="0"/>
              <w:spacing w:before="7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A8C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C266BEA" w14:textId="77777777" w:rsidR="006718F0" w:rsidRDefault="006718F0">
      <w:pPr>
        <w:rPr>
          <w:rFonts w:ascii="TH SarabunIT๙" w:hAnsi="TH SarabunIT๙" w:cs="TH SarabunIT๙"/>
          <w:sz w:val="8"/>
          <w:szCs w:val="8"/>
        </w:rPr>
      </w:pPr>
    </w:p>
    <w:p w14:paraId="2476BA05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79CB0EE1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7E06CF5C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664E05EA" w14:textId="77777777" w:rsidR="006C1A30" w:rsidRDefault="006C1A30">
      <w:pPr>
        <w:rPr>
          <w:rFonts w:ascii="TH SarabunIT๙" w:hAnsi="TH SarabunIT๙" w:cs="TH SarabunIT๙"/>
          <w:sz w:val="8"/>
          <w:szCs w:val="8"/>
        </w:rPr>
      </w:pPr>
    </w:p>
    <w:p w14:paraId="2906BB16" w14:textId="421030D0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5</w:t>
      </w:r>
    </w:p>
    <w:p w14:paraId="024414FC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5455B733" wp14:editId="7761F4A5">
                <wp:extent cx="7702550" cy="482600"/>
                <wp:effectExtent l="0" t="0" r="3175" b="3175"/>
                <wp:docPr id="2285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02550" cy="482600"/>
                          <a:chOff x="0" y="0"/>
                          <a:chExt cx="12130" cy="760"/>
                        </a:xfrm>
                      </wpg:grpSpPr>
                      <wps:wsp>
                        <wps:cNvPr id="2286" name="Freeform 7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90" cy="720"/>
                          </a:xfrm>
                          <a:custGeom>
                            <a:avLst/>
                            <a:gdLst>
                              <a:gd name="T0" fmla="*/ 0 w 12090"/>
                              <a:gd name="T1" fmla="*/ 120 h 720"/>
                              <a:gd name="T2" fmla="*/ 9 w 12090"/>
                              <a:gd name="T3" fmla="*/ 73 h 720"/>
                              <a:gd name="T4" fmla="*/ 35 w 12090"/>
                              <a:gd name="T5" fmla="*/ 35 h 720"/>
                              <a:gd name="T6" fmla="*/ 73 w 12090"/>
                              <a:gd name="T7" fmla="*/ 9 h 720"/>
                              <a:gd name="T8" fmla="*/ 120 w 12090"/>
                              <a:gd name="T9" fmla="*/ 0 h 720"/>
                              <a:gd name="T10" fmla="*/ 11970 w 12090"/>
                              <a:gd name="T11" fmla="*/ 0 h 720"/>
                              <a:gd name="T12" fmla="*/ 12016 w 12090"/>
                              <a:gd name="T13" fmla="*/ 9 h 720"/>
                              <a:gd name="T14" fmla="*/ 12054 w 12090"/>
                              <a:gd name="T15" fmla="*/ 35 h 720"/>
                              <a:gd name="T16" fmla="*/ 12080 w 12090"/>
                              <a:gd name="T17" fmla="*/ 73 h 720"/>
                              <a:gd name="T18" fmla="*/ 12090 w 12090"/>
                              <a:gd name="T19" fmla="*/ 120 h 720"/>
                              <a:gd name="T20" fmla="*/ 12090 w 12090"/>
                              <a:gd name="T21" fmla="*/ 600 h 720"/>
                              <a:gd name="T22" fmla="*/ 12080 w 12090"/>
                              <a:gd name="T23" fmla="*/ 646 h 720"/>
                              <a:gd name="T24" fmla="*/ 12054 w 12090"/>
                              <a:gd name="T25" fmla="*/ 684 h 720"/>
                              <a:gd name="T26" fmla="*/ 12016 w 12090"/>
                              <a:gd name="T27" fmla="*/ 710 h 720"/>
                              <a:gd name="T28" fmla="*/ 11970 w 12090"/>
                              <a:gd name="T29" fmla="*/ 720 h 720"/>
                              <a:gd name="T30" fmla="*/ 120 w 12090"/>
                              <a:gd name="T31" fmla="*/ 720 h 720"/>
                              <a:gd name="T32" fmla="*/ 73 w 12090"/>
                              <a:gd name="T33" fmla="*/ 710 h 720"/>
                              <a:gd name="T34" fmla="*/ 35 w 12090"/>
                              <a:gd name="T35" fmla="*/ 684 h 720"/>
                              <a:gd name="T36" fmla="*/ 9 w 12090"/>
                              <a:gd name="T37" fmla="*/ 646 h 720"/>
                              <a:gd name="T38" fmla="*/ 0 w 12090"/>
                              <a:gd name="T39" fmla="*/ 600 h 720"/>
                              <a:gd name="T40" fmla="*/ 0 w 12090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90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70" y="0"/>
                                </a:lnTo>
                                <a:lnTo>
                                  <a:pt x="12016" y="9"/>
                                </a:lnTo>
                                <a:lnTo>
                                  <a:pt x="12054" y="35"/>
                                </a:lnTo>
                                <a:lnTo>
                                  <a:pt x="12080" y="73"/>
                                </a:lnTo>
                                <a:lnTo>
                                  <a:pt x="12090" y="120"/>
                                </a:lnTo>
                                <a:lnTo>
                                  <a:pt x="12090" y="600"/>
                                </a:lnTo>
                                <a:lnTo>
                                  <a:pt x="12080" y="646"/>
                                </a:lnTo>
                                <a:lnTo>
                                  <a:pt x="12054" y="684"/>
                                </a:lnTo>
                                <a:lnTo>
                                  <a:pt x="12016" y="710"/>
                                </a:lnTo>
                                <a:lnTo>
                                  <a:pt x="11970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30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00D4C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7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55B733" id="Group 77" o:spid="_x0000_s1033" style="width:606.5pt;height:38pt;mso-position-horizontal-relative:char;mso-position-vertical-relative:line" coordsize="12130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">
                <v:shape id="Freeform 78" o:spid="_x0000_s1034" style="position:absolute;left:20;top:20;width:12090;height:720;visibility:visible;mso-wrap-style:square;v-text-anchor:top" coordsize="1209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VRcUA&#10;AADdAAAADwAAAGRycy9kb3ducmV2LnhtbESP3WrCQBSE7wu+w3IE7+rGCCFEV/GHor0opbEPcNg9&#10;JsHs2ZDdxvj2bqHQy2FmvmHW29G2YqDeN44VLOYJCGLtTMOVgu/L22sOwgdkg61jUvAgD9vN5GWN&#10;hXF3/qKhDJWIEPYFKqhD6Aopva7Jop+7jjh6V9dbDFH2lTQ93iPctjJNkkxabDgu1NjRoSZ9K3+s&#10;gstwdNVj33688ykrXb7kT61PSs2m424FItAY/sN/7bNRkKZ5Br9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sRVFxQAAAN0AAAAPAAAAAAAAAAAAAAAAAJgCAABkcnMv&#10;ZG93bnJldi54bWxQSwUGAAAAAAQABAD1AAAAigMAAAAA&#10;" path="m,120l9,73,35,35,73,9,120,,11970,r46,9l12054,35r26,38l12090,120r,480l12080,646r-26,38l12016,710r-46,10l120,720,73,710,35,684,9,646,,600,,120xe" filled="f" strokeweight="2pt">
                  <v:path arrowok="t" o:connecttype="custom" o:connectlocs="0,120;9,73;35,35;73,9;120,0;11970,0;12016,9;12054,35;12080,73;12090,120;12090,600;12080,646;12054,684;12016,710;11970,720;120,720;73,710;35,684;9,646;0,600;0,120" o:connectangles="0,0,0,0,0,0,0,0,0,0,0,0,0,0,0,0,0,0,0,0,0"/>
                </v:shape>
                <v:shape id="Text Box 79" o:spid="_x0000_s1035" type="#_x0000_t202" style="position:absolute;width:12130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zpZsYA&#10;AADdAAAADwAAAGRycy9kb3ducmV2LnhtbESPT2vCQBTE7wW/w/IK3uqmOfgnuoqIBaEgjemhx2f2&#10;mSxm38bsVtNv3xUEj8PM/IZZrHrbiCt13jhW8D5KQBCXThuuFHwXH29TED4ga2wck4I/8rBaDl4W&#10;mGl345yuh1CJCGGfoYI6hDaT0pc1WfQj1xJH7+Q6iyHKrpK6w1uE20amSTKWFg3HhRpb2tRUng+/&#10;VsH6h/OtueyPX/kpN0UxS/hzfFZq+Nqv5yAC9eEZfrR3WkGaTidwfxOfgFz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zpZsYAAADdAAAADwAAAAAAAAAAAAAAAACYAgAAZHJz&#10;L2Rvd25yZXYueG1sUEsFBgAAAAAEAAQA9QAAAIsDAAAAAA==&#10;" filled="f" stroked="f">
                  <v:textbox inset="0,0,0,0">
                    <w:txbxContent>
                      <w:p w14:paraId="35C00D4C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77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E5C0C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121FCE5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5"/>
          <w:szCs w:val="15"/>
        </w:rPr>
      </w:pPr>
    </w:p>
    <w:p w14:paraId="3FEFC329" w14:textId="7601BDD8" w:rsidR="006718F0" w:rsidRPr="002B61D9" w:rsidRDefault="009C1EB2" w:rsidP="009C1EB2">
      <w:pPr>
        <w:pStyle w:val="a3"/>
        <w:tabs>
          <w:tab w:val="left" w:pos="1418"/>
        </w:tabs>
        <w:kinsoku w:val="0"/>
        <w:overflowPunct w:val="0"/>
        <w:spacing w:before="90"/>
        <w:ind w:right="13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 w:hint="cs"/>
          <w:spacing w:val="7"/>
          <w:w w:val="99"/>
          <w:cs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401D9F">
        <w:rPr>
          <w:rFonts w:ascii="TH SarabunIT๙" w:hAnsi="TH SarabunIT๙" w:cs="TH SarabunIT๙"/>
          <w:spacing w:val="8"/>
          <w:w w:val="99"/>
          <w:cs/>
        </w:rPr>
        <w:t>บับนี้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6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.</w:t>
      </w:r>
      <w:r>
        <w:rPr>
          <w:rFonts w:ascii="TH SarabunIT๙" w:hAnsi="TH SarabunIT๙" w:cs="TH SarabunIT๙" w:hint="cs"/>
          <w:spacing w:val="10"/>
          <w:w w:val="99"/>
          <w:cs/>
        </w:rPr>
        <w:t>.......................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14:paraId="74EC2B1F" w14:textId="3BDD05B9" w:rsidR="006718F0" w:rsidRPr="002B61D9" w:rsidRDefault="006718F0" w:rsidP="009C1EB2">
      <w:pPr>
        <w:pStyle w:val="a3"/>
        <w:tabs>
          <w:tab w:val="left" w:pos="1418"/>
        </w:tabs>
        <w:kinsoku w:val="0"/>
        <w:overflowPunct w:val="0"/>
        <w:ind w:right="117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ซึ่งต่อไปนี้จะเรียกว่า ผู้รับการประเมิน กับชื่อ-นามสกุล ..............................................................................ตำแหน่ง</w:t>
      </w:r>
      <w:r w:rsidRPr="002B61D9">
        <w:rPr>
          <w:rFonts w:ascii="TH SarabunIT๙" w:hAnsi="TH SarabunIT๙" w:cs="TH SarabunIT๙"/>
        </w:rPr>
        <w:t>………………………………………………………</w:t>
      </w:r>
      <w:r w:rsidRPr="002B61D9">
        <w:rPr>
          <w:rFonts w:ascii="TH SarabunIT๙" w:hAnsi="TH SarabunIT๙" w:cs="TH SarabunIT๙"/>
          <w:cs/>
        </w:rPr>
        <w:t>ซึ่งต่อไปนี้จะเรียกว่า ผู้ประเมิน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="009C1EB2">
        <w:rPr>
          <w:rFonts w:ascii="TH SarabunIT๙" w:hAnsi="TH SarabunIT๙" w:cs="TH SarabunIT๙" w:hint="cs"/>
          <w:w w:val="99"/>
          <w:cs/>
        </w:rPr>
        <w:t xml:space="preserve">        </w:t>
      </w:r>
      <w:r w:rsidR="009C1EB2">
        <w:rPr>
          <w:rFonts w:ascii="TH SarabunIT๙" w:hAnsi="TH SarabunIT๙" w:cs="TH SarabunIT๙" w:hint="cs"/>
          <w:w w:val="99"/>
          <w:cs/>
        </w:rPr>
        <w:tab/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เพื่อใช้สำหรับประเมินผลการปฏิบัติงานในรอบการประเมิน ครั้งที่.</w:t>
      </w:r>
      <w:r w:rsidR="00401D9F">
        <w:rPr>
          <w:rFonts w:ascii="TH SarabunIT๙" w:hAnsi="TH SarabunIT๙" w:cs="TH SarabunIT๙" w:hint="cs"/>
          <w:cs/>
        </w:rPr>
        <w:t>.</w:t>
      </w:r>
      <w:r w:rsidRPr="002B61D9">
        <w:rPr>
          <w:rFonts w:ascii="TH SarabunIT๙" w:hAnsi="TH SarabunIT๙" w:cs="TH SarabunIT๙"/>
          <w:cs/>
        </w:rPr>
        <w:t xml:space="preserve">. </w:t>
      </w:r>
      <w:r w:rsidRPr="002B61D9">
        <w:rPr>
          <w:rFonts w:ascii="TH SarabunIT๙" w:hAnsi="TH SarabunIT๙" w:cs="TH SarabunIT๙"/>
          <w:spacing w:val="-3"/>
          <w:cs/>
        </w:rPr>
        <w:t xml:space="preserve">ประจำปีงบประมาณ พ.ศ. </w:t>
      </w:r>
      <w:r w:rsidRPr="002B61D9">
        <w:rPr>
          <w:rFonts w:ascii="TH SarabunIT๙" w:hAnsi="TH SarabunIT๙" w:cs="TH SarabunIT๙"/>
          <w:cs/>
        </w:rPr>
        <w:t>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ยินดีให้คำแนะนำ 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233F47C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4DB0D54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39"/>
          <w:szCs w:val="39"/>
        </w:rPr>
      </w:pPr>
    </w:p>
    <w:p w14:paraId="13F33C5F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755FBCBC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4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74D86949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8"/>
        <w:ind w:right="125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D4C126D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5"/>
        <w:ind w:right="77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5A6BB1A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08ADCCE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1104" behindDoc="0" locked="0" layoutInCell="0" allowOverlap="1" wp14:anchorId="03F344F9" wp14:editId="26A9AEA5">
                <wp:simplePos x="0" y="0"/>
                <wp:positionH relativeFrom="page">
                  <wp:posOffset>606425</wp:posOffset>
                </wp:positionH>
                <wp:positionV relativeFrom="paragraph">
                  <wp:posOffset>118110</wp:posOffset>
                </wp:positionV>
                <wp:extent cx="7683500" cy="454025"/>
                <wp:effectExtent l="0" t="0" r="0" b="0"/>
                <wp:wrapTopAndBottom/>
                <wp:docPr id="22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454025"/>
                          <a:chOff x="955" y="186"/>
                          <a:chExt cx="12100" cy="715"/>
                        </a:xfrm>
                      </wpg:grpSpPr>
                      <wps:wsp>
                        <wps:cNvPr id="2283" name="Freeform 82"/>
                        <wps:cNvSpPr>
                          <a:spLocks/>
                        </wps:cNvSpPr>
                        <wps:spPr bwMode="auto">
                          <a:xfrm>
                            <a:off x="975" y="206"/>
                            <a:ext cx="12060" cy="675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12 h 675"/>
                              <a:gd name="T2" fmla="*/ 8 w 12060"/>
                              <a:gd name="T3" fmla="*/ 68 h 675"/>
                              <a:gd name="T4" fmla="*/ 32 w 12060"/>
                              <a:gd name="T5" fmla="*/ 32 h 675"/>
                              <a:gd name="T6" fmla="*/ 68 w 12060"/>
                              <a:gd name="T7" fmla="*/ 8 h 675"/>
                              <a:gd name="T8" fmla="*/ 112 w 12060"/>
                              <a:gd name="T9" fmla="*/ 0 h 675"/>
                              <a:gd name="T10" fmla="*/ 11947 w 12060"/>
                              <a:gd name="T11" fmla="*/ 0 h 675"/>
                              <a:gd name="T12" fmla="*/ 11991 w 12060"/>
                              <a:gd name="T13" fmla="*/ 8 h 675"/>
                              <a:gd name="T14" fmla="*/ 12027 w 12060"/>
                              <a:gd name="T15" fmla="*/ 32 h 675"/>
                              <a:gd name="T16" fmla="*/ 12051 w 12060"/>
                              <a:gd name="T17" fmla="*/ 68 h 675"/>
                              <a:gd name="T18" fmla="*/ 12060 w 12060"/>
                              <a:gd name="T19" fmla="*/ 112 h 675"/>
                              <a:gd name="T20" fmla="*/ 12060 w 12060"/>
                              <a:gd name="T21" fmla="*/ 562 h 675"/>
                              <a:gd name="T22" fmla="*/ 12051 w 12060"/>
                              <a:gd name="T23" fmla="*/ 606 h 675"/>
                              <a:gd name="T24" fmla="*/ 12027 w 12060"/>
                              <a:gd name="T25" fmla="*/ 642 h 675"/>
                              <a:gd name="T26" fmla="*/ 11991 w 12060"/>
                              <a:gd name="T27" fmla="*/ 666 h 675"/>
                              <a:gd name="T28" fmla="*/ 11947 w 12060"/>
                              <a:gd name="T29" fmla="*/ 675 h 675"/>
                              <a:gd name="T30" fmla="*/ 112 w 12060"/>
                              <a:gd name="T31" fmla="*/ 675 h 675"/>
                              <a:gd name="T32" fmla="*/ 68 w 12060"/>
                              <a:gd name="T33" fmla="*/ 666 h 675"/>
                              <a:gd name="T34" fmla="*/ 32 w 12060"/>
                              <a:gd name="T35" fmla="*/ 642 h 675"/>
                              <a:gd name="T36" fmla="*/ 8 w 12060"/>
                              <a:gd name="T37" fmla="*/ 606 h 675"/>
                              <a:gd name="T38" fmla="*/ 0 w 12060"/>
                              <a:gd name="T39" fmla="*/ 562 h 675"/>
                              <a:gd name="T40" fmla="*/ 0 w 1206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47" y="0"/>
                                </a:lnTo>
                                <a:lnTo>
                                  <a:pt x="11991" y="8"/>
                                </a:lnTo>
                                <a:lnTo>
                                  <a:pt x="12027" y="32"/>
                                </a:lnTo>
                                <a:lnTo>
                                  <a:pt x="12051" y="68"/>
                                </a:lnTo>
                                <a:lnTo>
                                  <a:pt x="12060" y="112"/>
                                </a:lnTo>
                                <a:lnTo>
                                  <a:pt x="12060" y="562"/>
                                </a:lnTo>
                                <a:lnTo>
                                  <a:pt x="12051" y="606"/>
                                </a:lnTo>
                                <a:lnTo>
                                  <a:pt x="12027" y="642"/>
                                </a:lnTo>
                                <a:lnTo>
                                  <a:pt x="11991" y="666"/>
                                </a:lnTo>
                                <a:lnTo>
                                  <a:pt x="1194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4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955" y="187"/>
                            <a:ext cx="1210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5F417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6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344F9" id="Group 81" o:spid="_x0000_s1036" style="position:absolute;margin-left:47.75pt;margin-top:9.3pt;width:605pt;height:35.75pt;z-index:251631104;mso-wrap-distance-left:0;mso-wrap-distance-right:0;mso-position-horizontal-relative:page;mso-position-vertical-relative:text" coordorigin="955,186" coordsize="1210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" o:allowincell="f">
                <v:shape id="Freeform 82" o:spid="_x0000_s1037" style="position:absolute;left:975;top:206;width:12060;height:675;visibility:visible;mso-wrap-style:square;v-text-anchor:top" coordsize="1206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W6rsYA&#10;AADdAAAADwAAAGRycy9kb3ducmV2LnhtbESPQWvCQBSE7wX/w/KEXopuTEEkuooI2vTYWBFvz+wz&#10;CWbfhuzWpP76riD0OMzMN8xi1Zta3Kh1lWUFk3EEgji3uuJCwfd+O5qBcB5ZY22ZFPySg9Vy8LLA&#10;RNuOv+iW+UIECLsEFZTeN4mULi/JoBvbhjh4F9sa9EG2hdQtdgFuahlH0VQarDgslNjQpqT8mv0Y&#10;BZ1/Kzbn9E6nz+x4P3xYTPe7qVKvw349B+Gp9//hZzvVCuJ49g6PN+EJ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W6rsYAAADdAAAADwAAAAAAAAAAAAAAAACYAgAAZHJz&#10;L2Rvd25yZXYueG1sUEsFBgAAAAAEAAQA9QAAAIsDAAAAAA==&#10;" path="m,112l8,68,32,32,68,8,112,,11947,r44,8l12027,32r24,36l12060,112r,450l12051,606r-24,36l11991,666r-44,9l112,675,68,666,32,642,8,606,,562,,112xe" filled="f" strokeweight="2pt">
                  <v:path arrowok="t" o:connecttype="custom" o:connectlocs="0,112;8,68;32,32;68,8;112,0;11947,0;11991,8;12027,32;12051,68;12060,112;12060,562;12051,606;12027,642;11991,666;11947,675;112,675;68,666;32,642;8,606;0,562;0,112" o:connectangles="0,0,0,0,0,0,0,0,0,0,0,0,0,0,0,0,0,0,0,0,0"/>
                </v:shape>
                <v:shape id="Text Box 83" o:spid="_x0000_s1038" type="#_x0000_t202" style="position:absolute;left:955;top:187;width:1210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53EcYA&#10;AADdAAAADwAAAGRycy9kb3ducmV2LnhtbESPQWvCQBSE74L/YXmF3nTTIGKjGxGxIBRKY3ro8Zl9&#10;SRazb2N2q+m/7xYKPQ4z8w2z2Y62EzcavHGs4GmegCCunDbcKPgoX2YrED4ga+wck4Jv8rDNp5MN&#10;ZtrduaDbKTQiQthnqKANoc+k9FVLFv3c9cTRq91gMUQ5NFIPeI9w28k0SZbSouG40GJP+5aqy+nL&#10;Kth9cnEw17fze1EXpiyfE35dXpR6fBh3axCBxvAf/msftYI0XS3g9018AjL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d53EcYAAADdAAAADwAAAAAAAAAAAAAAAACYAgAAZHJz&#10;L2Rvd25yZXYueG1sUEsFBgAAAAAEAAQA9QAAAIsDAAAAAA==&#10;" filled="f" stroked="f">
                  <v:textbox inset="0,0,0,0">
                    <w:txbxContent>
                      <w:p w14:paraId="3A15F417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6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A45D12F" w14:textId="77777777" w:rsidR="006718F0" w:rsidRPr="002B61D9" w:rsidRDefault="006718F0">
      <w:pPr>
        <w:pStyle w:val="a3"/>
        <w:kinsoku w:val="0"/>
        <w:overflowPunct w:val="0"/>
        <w:spacing w:before="101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0376C5C7" w14:textId="77777777" w:rsidR="006718F0" w:rsidRPr="002B61D9" w:rsidRDefault="006718F0">
      <w:pPr>
        <w:pStyle w:val="a3"/>
        <w:kinsoku w:val="0"/>
        <w:overflowPunct w:val="0"/>
        <w:spacing w:before="1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7E8E24A0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1"/>
          <w:szCs w:val="31"/>
        </w:rPr>
      </w:pPr>
    </w:p>
    <w:p w14:paraId="2E201D50" w14:textId="77777777" w:rsidR="006718F0" w:rsidRPr="002B61D9" w:rsidRDefault="006718F0">
      <w:pPr>
        <w:pStyle w:val="a3"/>
        <w:kinsoku w:val="0"/>
        <w:overflowPunct w:val="0"/>
        <w:spacing w:before="1"/>
        <w:ind w:right="26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1116466" w14:textId="77777777" w:rsidR="006718F0" w:rsidRPr="002B61D9" w:rsidRDefault="006718F0">
      <w:pPr>
        <w:pStyle w:val="a3"/>
        <w:kinsoku w:val="0"/>
        <w:overflowPunct w:val="0"/>
        <w:spacing w:before="58"/>
        <w:ind w:right="112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33456AD5" w14:textId="77777777" w:rsidR="006718F0" w:rsidRPr="002B61D9" w:rsidRDefault="006718F0">
      <w:pPr>
        <w:pStyle w:val="a3"/>
        <w:kinsoku w:val="0"/>
        <w:overflowPunct w:val="0"/>
        <w:spacing w:before="65"/>
        <w:ind w:right="155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92035B0" w14:textId="77777777" w:rsidR="006718F0" w:rsidRPr="002B61D9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33B85F47" w14:textId="77777777" w:rsidR="006718F0" w:rsidRDefault="006718F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45FD94E6" w14:textId="77777777"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2C4620EF" w14:textId="77777777" w:rsidR="006C1A30" w:rsidRDefault="006C1A30">
      <w:pPr>
        <w:pStyle w:val="a3"/>
        <w:kinsoku w:val="0"/>
        <w:overflowPunct w:val="0"/>
        <w:ind w:right="909"/>
        <w:jc w:val="center"/>
        <w:rPr>
          <w:rFonts w:ascii="TH SarabunIT๙" w:hAnsi="TH SarabunIT๙" w:cs="TH SarabunIT๙"/>
        </w:rPr>
      </w:pPr>
    </w:p>
    <w:p w14:paraId="432C056D" w14:textId="4E69CDCC" w:rsidR="006718F0" w:rsidRPr="006C1A30" w:rsidRDefault="006C1A30" w:rsidP="006C1A30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t>6</w:t>
      </w:r>
    </w:p>
    <w:p w14:paraId="0AD91040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4511F1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721DBB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71B5D694" w14:textId="77777777" w:rsidTr="009C1EB2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D892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C3D1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2CFFA1D3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DDA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3E179D92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C993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9C1EB2" w:rsidRPr="009C1EB2" w14:paraId="5BCB5529" w14:textId="77777777" w:rsidTr="009C1EB2">
        <w:trPr>
          <w:trHeight w:val="756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67F5E539" w14:textId="77777777"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985" w:right="988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</w:rPr>
              <w:t>1.</w:t>
            </w: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ผลสัม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ฤ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ทธิ์ข</w:t>
            </w:r>
            <w:r w:rsidRPr="009C1EB2">
              <w:rPr>
                <w:rFonts w:ascii="TH SarabunIT๙" w:hAnsi="TH SarabunIT๙" w:cs="TH SarabunIT๙"/>
                <w:spacing w:val="-2"/>
                <w:w w:val="99"/>
                <w:sz w:val="32"/>
                <w:szCs w:val="32"/>
                <w:cs/>
              </w:rPr>
              <w:t>อ</w:t>
            </w:r>
            <w:r w:rsidRPr="009C1EB2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  <w:vAlign w:val="center"/>
          </w:tcPr>
          <w:p w14:paraId="5F67A67A" w14:textId="77777777" w:rsidR="009C1EB2" w:rsidRPr="009C1EB2" w:rsidRDefault="009C1EB2" w:rsidP="00214AB8">
            <w:pPr>
              <w:pStyle w:val="TableParagraph"/>
              <w:kinsoku w:val="0"/>
              <w:overflowPunct w:val="0"/>
              <w:spacing w:line="358" w:lineRule="exact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A904E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EDEA7" w14:textId="43C6DCCF" w:rsidR="009C1EB2" w:rsidRDefault="00FC0F4D" w:rsidP="00DE2DFB">
            <w:pPr>
              <w:pStyle w:val="TableParagraph"/>
              <w:tabs>
                <w:tab w:val="left" w:pos="1626"/>
              </w:tabs>
              <w:kinsoku w:val="0"/>
              <w:overflowPunct w:val="0"/>
              <w:spacing w:before="120" w:line="33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9C1EB2" w:rsidRPr="009C1EB2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5EB08F32" w14:textId="3F11CC63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36726BE6" w14:textId="28DACDFB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5EA21E42" w14:textId="6D1CCBC1" w:rsid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9C1EB2" w:rsidRPr="009C1EB2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12ECF15" w14:textId="04C1A673" w:rsidR="009C1EB2" w:rsidRPr="009C1EB2" w:rsidRDefault="00FC0F4D" w:rsidP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</w:t>
            </w:r>
            <w:r w:rsidR="00DE2DF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DE2DF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1EB2"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ต่ำกว่าร้อยละ </w:t>
            </w:r>
            <w:r w:rsidR="009C1EB2" w:rsidRPr="009C1EB2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9C1EB2" w:rsidRPr="009C1EB2" w14:paraId="480CCFC8" w14:textId="77777777" w:rsidTr="009C1EB2">
        <w:trPr>
          <w:trHeight w:val="7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DB64" w14:textId="69E3514B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C1EB2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4878" w14:textId="50B29C23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005D4" w14:textId="77777777" w:rsidR="009C1EB2" w:rsidRPr="009C1EB2" w:rsidRDefault="009C1EB2" w:rsidP="00214AB8">
            <w:pPr>
              <w:pStyle w:val="a3"/>
              <w:kinsoku w:val="0"/>
              <w:overflowPunct w:val="0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6C4E84" w14:textId="6AB8A887" w:rsidR="009C1EB2" w:rsidRPr="009C1EB2" w:rsidRDefault="009C1E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</w:p>
        </w:tc>
      </w:tr>
      <w:tr w:rsidR="009C1EB2" w:rsidRPr="009C1EB2" w14:paraId="0900DFE7" w14:textId="77777777" w:rsidTr="00214AB8">
        <w:trPr>
          <w:trHeight w:val="65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8BFD7B" w14:textId="3E37470D" w:rsidR="009C1EB2" w:rsidRPr="009C1EB2" w:rsidRDefault="009C1EB2" w:rsidP="00214AB8">
            <w:pPr>
              <w:pStyle w:val="TableParagraph"/>
              <w:kinsoku w:val="0"/>
              <w:overflowPunct w:val="0"/>
              <w:ind w:left="83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8818A5" w14:textId="42AACBD9" w:rsidR="009C1EB2" w:rsidRPr="009C1EB2" w:rsidRDefault="009C1EB2" w:rsidP="00214AB8">
            <w:pPr>
              <w:pStyle w:val="TableParagraph"/>
              <w:kinsoku w:val="0"/>
              <w:overflowPunct w:val="0"/>
              <w:ind w:left="135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C1EB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65E4A" w14:textId="77777777" w:rsidR="009C1EB2" w:rsidRPr="009C1EB2" w:rsidRDefault="009C1EB2" w:rsidP="00214AB8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C0963" w14:textId="77777777" w:rsidR="009C1EB2" w:rsidRPr="009C1EB2" w:rsidRDefault="009C1EB2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</w:rPr>
            </w:pPr>
          </w:p>
        </w:tc>
      </w:tr>
    </w:tbl>
    <w:p w14:paraId="7CCCC956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8"/>
          <w:szCs w:val="28"/>
        </w:rPr>
      </w:pPr>
    </w:p>
    <w:p w14:paraId="5754EE10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703DC589" w14:textId="77777777" w:rsidR="006718F0" w:rsidRPr="002B61D9" w:rsidRDefault="006718F0">
      <w:pPr>
        <w:pStyle w:val="a3"/>
        <w:kinsoku w:val="0"/>
        <w:overflowPunct w:val="0"/>
        <w:spacing w:before="55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0CCFFDED" w14:textId="77777777" w:rsidR="006718F0" w:rsidRPr="002B61D9" w:rsidRDefault="006718F0">
      <w:pPr>
        <w:pStyle w:val="a3"/>
        <w:kinsoku w:val="0"/>
        <w:overflowPunct w:val="0"/>
        <w:spacing w:before="58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224D28F8" w14:textId="77777777" w:rsidR="006718F0" w:rsidRPr="002B61D9" w:rsidRDefault="006718F0">
      <w:pPr>
        <w:pStyle w:val="a3"/>
        <w:kinsoku w:val="0"/>
        <w:overflowPunct w:val="0"/>
        <w:spacing w:before="58"/>
        <w:ind w:right="832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05296A98" w14:textId="77777777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9"/>
          <w:szCs w:val="19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2128" behindDoc="0" locked="0" layoutInCell="0" allowOverlap="1" wp14:anchorId="569DAD88" wp14:editId="7A172015">
                <wp:simplePos x="0" y="0"/>
                <wp:positionH relativeFrom="page">
                  <wp:posOffset>527050</wp:posOffset>
                </wp:positionH>
                <wp:positionV relativeFrom="paragraph">
                  <wp:posOffset>161290</wp:posOffset>
                </wp:positionV>
                <wp:extent cx="7597775" cy="454025"/>
                <wp:effectExtent l="0" t="0" r="0" b="0"/>
                <wp:wrapTopAndBottom/>
                <wp:docPr id="227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7775" cy="454025"/>
                          <a:chOff x="830" y="254"/>
                          <a:chExt cx="11965" cy="715"/>
                        </a:xfrm>
                      </wpg:grpSpPr>
                      <wps:wsp>
                        <wps:cNvPr id="2280" name="Freeform 85"/>
                        <wps:cNvSpPr>
                          <a:spLocks/>
                        </wps:cNvSpPr>
                        <wps:spPr bwMode="auto">
                          <a:xfrm>
                            <a:off x="850" y="274"/>
                            <a:ext cx="11925" cy="675"/>
                          </a:xfrm>
                          <a:custGeom>
                            <a:avLst/>
                            <a:gdLst>
                              <a:gd name="T0" fmla="*/ 0 w 11925"/>
                              <a:gd name="T1" fmla="*/ 112 h 675"/>
                              <a:gd name="T2" fmla="*/ 8 w 11925"/>
                              <a:gd name="T3" fmla="*/ 68 h 675"/>
                              <a:gd name="T4" fmla="*/ 32 w 11925"/>
                              <a:gd name="T5" fmla="*/ 32 h 675"/>
                              <a:gd name="T6" fmla="*/ 68 w 11925"/>
                              <a:gd name="T7" fmla="*/ 8 h 675"/>
                              <a:gd name="T8" fmla="*/ 112 w 11925"/>
                              <a:gd name="T9" fmla="*/ 0 h 675"/>
                              <a:gd name="T10" fmla="*/ 11812 w 11925"/>
                              <a:gd name="T11" fmla="*/ 0 h 675"/>
                              <a:gd name="T12" fmla="*/ 11856 w 11925"/>
                              <a:gd name="T13" fmla="*/ 8 h 675"/>
                              <a:gd name="T14" fmla="*/ 11892 w 11925"/>
                              <a:gd name="T15" fmla="*/ 32 h 675"/>
                              <a:gd name="T16" fmla="*/ 11916 w 11925"/>
                              <a:gd name="T17" fmla="*/ 68 h 675"/>
                              <a:gd name="T18" fmla="*/ 11925 w 11925"/>
                              <a:gd name="T19" fmla="*/ 112 h 675"/>
                              <a:gd name="T20" fmla="*/ 11925 w 11925"/>
                              <a:gd name="T21" fmla="*/ 562 h 675"/>
                              <a:gd name="T22" fmla="*/ 11916 w 11925"/>
                              <a:gd name="T23" fmla="*/ 606 h 675"/>
                              <a:gd name="T24" fmla="*/ 11892 w 11925"/>
                              <a:gd name="T25" fmla="*/ 642 h 675"/>
                              <a:gd name="T26" fmla="*/ 11856 w 11925"/>
                              <a:gd name="T27" fmla="*/ 666 h 675"/>
                              <a:gd name="T28" fmla="*/ 11812 w 11925"/>
                              <a:gd name="T29" fmla="*/ 675 h 675"/>
                              <a:gd name="T30" fmla="*/ 112 w 11925"/>
                              <a:gd name="T31" fmla="*/ 675 h 675"/>
                              <a:gd name="T32" fmla="*/ 68 w 11925"/>
                              <a:gd name="T33" fmla="*/ 666 h 675"/>
                              <a:gd name="T34" fmla="*/ 32 w 11925"/>
                              <a:gd name="T35" fmla="*/ 642 h 675"/>
                              <a:gd name="T36" fmla="*/ 8 w 11925"/>
                              <a:gd name="T37" fmla="*/ 606 h 675"/>
                              <a:gd name="T38" fmla="*/ 0 w 11925"/>
                              <a:gd name="T39" fmla="*/ 562 h 675"/>
                              <a:gd name="T40" fmla="*/ 0 w 1192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2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12" y="0"/>
                                </a:lnTo>
                                <a:lnTo>
                                  <a:pt x="11856" y="8"/>
                                </a:lnTo>
                                <a:lnTo>
                                  <a:pt x="11892" y="32"/>
                                </a:lnTo>
                                <a:lnTo>
                                  <a:pt x="11916" y="68"/>
                                </a:lnTo>
                                <a:lnTo>
                                  <a:pt x="11925" y="112"/>
                                </a:lnTo>
                                <a:lnTo>
                                  <a:pt x="11925" y="562"/>
                                </a:lnTo>
                                <a:lnTo>
                                  <a:pt x="11916" y="606"/>
                                </a:lnTo>
                                <a:lnTo>
                                  <a:pt x="11892" y="642"/>
                                </a:lnTo>
                                <a:lnTo>
                                  <a:pt x="11856" y="666"/>
                                </a:lnTo>
                                <a:lnTo>
                                  <a:pt x="1181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1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55"/>
                            <a:ext cx="1196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C2B5B1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9DAD88" id="Group 84" o:spid="_x0000_s1039" style="position:absolute;margin-left:41.5pt;margin-top:12.7pt;width:598.25pt;height:35.75pt;z-index:251632128;mso-wrap-distance-left:0;mso-wrap-distance-right:0;mso-position-horizontal-relative:page;mso-position-vertical-relative:text" coordorigin="830,254" coordsize="1196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" o:allowincell="f">
                <v:shape id="Freeform 85" o:spid="_x0000_s1040" style="position:absolute;left:850;top:274;width:11925;height:675;visibility:visible;mso-wrap-style:square;v-text-anchor:top" coordsize="1192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/N3cEA&#10;AADdAAAADwAAAGRycy9kb3ducmV2LnhtbERPS2vCQBC+F/oflin0phtzKJq6iggFKXhofJyH7JiE&#10;Zmfj7mjiv3cPhR4/vvdyPbpO3SnE1rOB2TQDRVx523Jt4Hj4msxBRUG22HkmAw+KsF69viyxsH7g&#10;H7qXUqsUwrFAA41IX2gdq4YcxqnviRN38cGhJBhqbQMOKdx1Os+yD+2w5dTQYE/bhqrf8uYMLK7b&#10;/e50lj672LDHUr6HW7ga8/42bj5BCY3yL/5z76yBPJ+n/elNegJ6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I/zd3BAAAA3QAAAA8AAAAAAAAAAAAAAAAAmAIAAGRycy9kb3du&#10;cmV2LnhtbFBLBQYAAAAABAAEAPUAAACGAwAAAAA=&#10;" path="m,112l8,68,32,32,68,8,112,,11812,r44,8l11892,32r24,36l11925,112r,450l11916,606r-24,36l11856,666r-44,9l112,675,68,666,32,642,8,606,,562,,112xe" filled="f" strokeweight="2pt">
                  <v:path arrowok="t" o:connecttype="custom" o:connectlocs="0,112;8,68;32,32;68,8;112,0;11812,0;11856,8;11892,32;11916,68;11925,112;11925,562;11916,606;11892,642;11856,666;11812,675;112,675;68,666;32,642;8,606;0,562;0,112" o:connectangles="0,0,0,0,0,0,0,0,0,0,0,0,0,0,0,0,0,0,0,0,0"/>
                </v:shape>
                <v:shape id="Text Box 86" o:spid="_x0000_s1041" type="#_x0000_t202" style="position:absolute;left:831;top:255;width:1196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nUicUA&#10;AADdAAAADwAAAGRycy9kb3ducmV2LnhtbESPQWvCQBSE7wX/w/IEb3VjDqLRVUQUBKE0pocen9ln&#10;sph9G7Orpv++Wyh4HGbmG2a57m0jHtR541jBZJyAIC6dNlwp+Cr27zMQPiBrbByTgh/ysF4N3paY&#10;affknB6nUIkIYZ+hgjqENpPSlzVZ9GPXEkfv4jqLIcqukrrDZ4TbRqZJMpUWDceFGlva1lReT3er&#10;YPPN+c7cPs6f+SU3RTFP+Di9KjUa9psFiEB9eIX/2wetIE1nE/h7E5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qdSJxQAAAN0AAAAPAAAAAAAAAAAAAAAAAJgCAABkcnMv&#10;ZG93bnJldi54bWxQSwUGAAAAAAQABAD1AAAAigMAAAAA&#10;" filled="f" stroked="f">
                  <v:textbox inset="0,0,0,0">
                    <w:txbxContent>
                      <w:p w14:paraId="35C2B5B1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0EAFB0C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28"/>
          <w:szCs w:val="28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C0D8B8D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DCD2E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33A5450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56B0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94897C6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0F347B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226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F79D111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63B8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03C9570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F3DAC73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7BE4A0DA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56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06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9234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9DC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CFBD42B" w14:textId="77777777" w:rsidR="006718F0" w:rsidRPr="002B61D9" w:rsidRDefault="006718F0">
      <w:pPr>
        <w:rPr>
          <w:rFonts w:ascii="TH SarabunIT๙" w:hAnsi="TH SarabunIT๙" w:cs="TH SarabunIT๙"/>
          <w:sz w:val="28"/>
          <w:szCs w:val="28"/>
        </w:rPr>
        <w:sectPr w:rsidR="006718F0" w:rsidRPr="002B61D9">
          <w:headerReference w:type="default" r:id="rId8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34072A99" w14:textId="3B2AADCF" w:rsidR="006718F0" w:rsidRPr="006C1A30" w:rsidRDefault="006C1A30" w:rsidP="006C1A30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7</w:t>
      </w:r>
    </w:p>
    <w:p w14:paraId="11F9F32C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5"/>
          <w:szCs w:val="15"/>
        </w:rPr>
      </w:pPr>
    </w:p>
    <w:p w14:paraId="3CF28C51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436B220" wp14:editId="215C5011">
                <wp:extent cx="7645400" cy="454025"/>
                <wp:effectExtent l="0" t="0" r="3175" b="3175"/>
                <wp:docPr id="2276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45400" cy="454025"/>
                          <a:chOff x="0" y="0"/>
                          <a:chExt cx="12040" cy="715"/>
                        </a:xfrm>
                      </wpg:grpSpPr>
                      <wps:wsp>
                        <wps:cNvPr id="2277" name="Freeform 8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00" cy="675"/>
                          </a:xfrm>
                          <a:custGeom>
                            <a:avLst/>
                            <a:gdLst>
                              <a:gd name="T0" fmla="*/ 0 w 12000"/>
                              <a:gd name="T1" fmla="*/ 112 h 675"/>
                              <a:gd name="T2" fmla="*/ 8 w 12000"/>
                              <a:gd name="T3" fmla="*/ 68 h 675"/>
                              <a:gd name="T4" fmla="*/ 32 w 12000"/>
                              <a:gd name="T5" fmla="*/ 32 h 675"/>
                              <a:gd name="T6" fmla="*/ 68 w 12000"/>
                              <a:gd name="T7" fmla="*/ 8 h 675"/>
                              <a:gd name="T8" fmla="*/ 112 w 12000"/>
                              <a:gd name="T9" fmla="*/ 0 h 675"/>
                              <a:gd name="T10" fmla="*/ 11887 w 12000"/>
                              <a:gd name="T11" fmla="*/ 0 h 675"/>
                              <a:gd name="T12" fmla="*/ 11931 w 12000"/>
                              <a:gd name="T13" fmla="*/ 8 h 675"/>
                              <a:gd name="T14" fmla="*/ 11967 w 12000"/>
                              <a:gd name="T15" fmla="*/ 32 h 675"/>
                              <a:gd name="T16" fmla="*/ 11991 w 12000"/>
                              <a:gd name="T17" fmla="*/ 68 h 675"/>
                              <a:gd name="T18" fmla="*/ 12000 w 12000"/>
                              <a:gd name="T19" fmla="*/ 112 h 675"/>
                              <a:gd name="T20" fmla="*/ 12000 w 12000"/>
                              <a:gd name="T21" fmla="*/ 562 h 675"/>
                              <a:gd name="T22" fmla="*/ 11991 w 12000"/>
                              <a:gd name="T23" fmla="*/ 606 h 675"/>
                              <a:gd name="T24" fmla="*/ 11967 w 12000"/>
                              <a:gd name="T25" fmla="*/ 642 h 675"/>
                              <a:gd name="T26" fmla="*/ 11931 w 12000"/>
                              <a:gd name="T27" fmla="*/ 666 h 675"/>
                              <a:gd name="T28" fmla="*/ 11887 w 12000"/>
                              <a:gd name="T29" fmla="*/ 675 h 675"/>
                              <a:gd name="T30" fmla="*/ 112 w 12000"/>
                              <a:gd name="T31" fmla="*/ 675 h 675"/>
                              <a:gd name="T32" fmla="*/ 68 w 12000"/>
                              <a:gd name="T33" fmla="*/ 666 h 675"/>
                              <a:gd name="T34" fmla="*/ 32 w 12000"/>
                              <a:gd name="T35" fmla="*/ 642 h 675"/>
                              <a:gd name="T36" fmla="*/ 8 w 12000"/>
                              <a:gd name="T37" fmla="*/ 606 h 675"/>
                              <a:gd name="T38" fmla="*/ 0 w 12000"/>
                              <a:gd name="T39" fmla="*/ 562 h 675"/>
                              <a:gd name="T40" fmla="*/ 0 w 12000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00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887" y="0"/>
                                </a:lnTo>
                                <a:lnTo>
                                  <a:pt x="11931" y="8"/>
                                </a:lnTo>
                                <a:lnTo>
                                  <a:pt x="11967" y="32"/>
                                </a:lnTo>
                                <a:lnTo>
                                  <a:pt x="11991" y="68"/>
                                </a:lnTo>
                                <a:lnTo>
                                  <a:pt x="12000" y="112"/>
                                </a:lnTo>
                                <a:lnTo>
                                  <a:pt x="12000" y="562"/>
                                </a:lnTo>
                                <a:lnTo>
                                  <a:pt x="11991" y="606"/>
                                </a:lnTo>
                                <a:lnTo>
                                  <a:pt x="11967" y="642"/>
                                </a:lnTo>
                                <a:lnTo>
                                  <a:pt x="11931" y="666"/>
                                </a:lnTo>
                                <a:lnTo>
                                  <a:pt x="11887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40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F5EA2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36B220" id="Group 87" o:spid="_x0000_s1042" style="width:602pt;height:35.75pt;mso-position-horizontal-relative:char;mso-position-vertical-relative:line" coordsize="12040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">
                <v:shape id="Freeform 88" o:spid="_x0000_s1043" style="position:absolute;left:20;top:20;width:12000;height:675;visibility:visible;mso-wrap-style:square;v-text-anchor:top" coordsize="12000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N72MQA&#10;AADdAAAADwAAAGRycy9kb3ducmV2LnhtbESPQWvCQBSE7wX/w/KE3urGHLREV1FBEEFKY8DrI/tM&#10;YrJvw+6q6b93C4Ueh5n5hlmuB9OJBznfWFYwnSQgiEurG64UFOf9xycIH5A1dpZJwQ95WK9Gb0vM&#10;tH3yNz3yUIkIYZ+hgjqEPpPSlzUZ9BPbE0fvap3BEKWrpHb4jHDTyTRJZtJgw3Ghxp52NZVtfjcK&#10;vvKbSwvXbg/WXXahaHF/uh+Veh8PmwWIQEP4D/+1D1pBms7n8PsmPgG5e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De9jEAAAA3QAAAA8AAAAAAAAAAAAAAAAAmAIAAGRycy9k&#10;b3ducmV2LnhtbFBLBQYAAAAABAAEAPUAAACJAwAAAAA=&#10;" path="m,112l8,68,32,32,68,8,112,,11887,r44,8l11967,32r24,36l12000,112r,450l11991,606r-24,36l11931,666r-44,9l112,675,68,666,32,642,8,606,,562,,112xe" filled="f" strokeweight="2pt">
                  <v:path arrowok="t" o:connecttype="custom" o:connectlocs="0,112;8,68;32,32;68,8;112,0;11887,0;11931,8;11967,32;11991,68;12000,112;12000,562;11991,606;11967,642;11931,666;11887,675;112,675;68,666;32,642;8,606;0,562;0,112" o:connectangles="0,0,0,0,0,0,0,0,0,0,0,0,0,0,0,0,0,0,0,0,0"/>
                </v:shape>
                <v:shape id="Text Box 89" o:spid="_x0000_s1044" type="#_x0000_t202" style="position:absolute;width:12040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YNM8MA&#10;AADdAAAADwAAAGRycy9kb3ducmV2LnhtbERPz2vCMBS+C/4P4Qm7aWoP6qqpyFAYDMZqd9jxrXlt&#10;g81L12Ta/ffmMPD48f3e7UfbiSsN3jhWsFwkIIgrpw03Cj7L03wDwgdkjZ1jUvBHHvb5dLLDTLsb&#10;F3Q9h0bEEPYZKmhD6DMpfdWSRb9wPXHkajdYDBEOjdQD3mK47WSaJCtp0XBsaLGnl5aqy/nXKjh8&#10;cXE0P+/fH0VdmLJ8TvhtdVHqaTYetiACjeEh/ne/agVpuo5z45v4BGR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YNM8MAAADdAAAADwAAAAAAAAAAAAAAAACYAgAAZHJzL2Rv&#10;d25yZXYueG1sUEsFBgAAAAAEAAQA9QAAAIgDAAAAAA==&#10;" filled="f" stroked="f">
                  <v:textbox inset="0,0,0,0">
                    <w:txbxContent>
                      <w:p w14:paraId="51F5EA2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FFDD525" w14:textId="77777777" w:rsidR="006718F0" w:rsidRPr="002B61D9" w:rsidRDefault="006718F0">
      <w:pPr>
        <w:pStyle w:val="a3"/>
        <w:kinsoku w:val="0"/>
        <w:overflowPunct w:val="0"/>
        <w:spacing w:after="1"/>
        <w:rPr>
          <w:rFonts w:ascii="TH SarabunIT๙" w:hAnsi="TH SarabunIT๙" w:cs="TH SarabunIT๙"/>
          <w:sz w:val="24"/>
          <w:szCs w:val="24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7"/>
      </w:tblGrid>
      <w:tr w:rsidR="006718F0" w:rsidRPr="002B61D9" w14:paraId="3EEEC5EB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E6BE7E" w14:textId="77777777" w:rsidR="006718F0" w:rsidRPr="00FC0F4D" w:rsidRDefault="006718F0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269747" w14:textId="77777777" w:rsidR="006718F0" w:rsidRPr="00FC0F4D" w:rsidRDefault="006718F0">
            <w:pPr>
              <w:pStyle w:val="TableParagraph"/>
              <w:numPr>
                <w:ilvl w:val="0"/>
                <w:numId w:val="13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5865EC6" w14:textId="70C0B452" w:rsidR="006718F0" w:rsidRPr="00FC0F4D" w:rsidRDefault="006718F0" w:rsidP="00FC0F4D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FC0F4D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FC0F4D">
              <w:rPr>
                <w:rFonts w:ascii="TH SarabunIT๙" w:eastAsia="Arial Unicode MS" w:hAnsi="TH SarabunIT๙" w:cs="TH SarabunIT๙"/>
                <w:spacing w:val="80"/>
                <w:sz w:val="32"/>
                <w:szCs w:val="32"/>
              </w:rPr>
              <w:sym w:font="Wingdings" w:char="F071"/>
            </w:r>
            <w:r w:rsidRPr="00FC0F4D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</w:t>
            </w:r>
          </w:p>
        </w:tc>
      </w:tr>
      <w:tr w:rsidR="006718F0" w:rsidRPr="002B61D9" w14:paraId="64B0694F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92BA91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B03376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570D536" w14:textId="2BD29CAF" w:rsidR="006718F0" w:rsidRPr="002B61D9" w:rsidRDefault="00FC0F4D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2C354AC3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C4DCBB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154D46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4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E64CDBA" w14:textId="0DAC2290" w:rsidR="006718F0" w:rsidRPr="002B61D9" w:rsidRDefault="00FC0F4D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...............เป็นพยาน</w:t>
            </w:r>
          </w:p>
        </w:tc>
      </w:tr>
      <w:tr w:rsidR="006718F0" w:rsidRPr="002B61D9" w14:paraId="62DC206B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381EDC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8C14C7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B06118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365F453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D48CC0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28807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D4F91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4FE9940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5AFABC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8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251A4F7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ผู้รับการประเมิน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13240B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27C4186C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EE0E8C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4FB78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413CBD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4B406298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E9A1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D83E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E8F65E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0AB4CDD8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3312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11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6517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55498A9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155D83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5553D6D" w14:textId="5307260C" w:rsidR="006718F0" w:rsidRPr="002B61D9" w:rsidRDefault="002B61D9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3152" behindDoc="0" locked="0" layoutInCell="0" allowOverlap="1" wp14:anchorId="6D7858DE" wp14:editId="3CF61B6F">
                <wp:simplePos x="0" y="0"/>
                <wp:positionH relativeFrom="page">
                  <wp:posOffset>527050</wp:posOffset>
                </wp:positionH>
                <wp:positionV relativeFrom="paragraph">
                  <wp:posOffset>120650</wp:posOffset>
                </wp:positionV>
                <wp:extent cx="7664450" cy="501650"/>
                <wp:effectExtent l="0" t="0" r="0" b="0"/>
                <wp:wrapTopAndBottom/>
                <wp:docPr id="2273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190"/>
                          <a:chExt cx="12070" cy="790"/>
                        </a:xfrm>
                      </wpg:grpSpPr>
                      <wps:wsp>
                        <wps:cNvPr id="2274" name="Freeform 91"/>
                        <wps:cNvSpPr>
                          <a:spLocks/>
                        </wps:cNvSpPr>
                        <wps:spPr bwMode="auto">
                          <a:xfrm>
                            <a:off x="850" y="21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4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49 h 750"/>
                              <a:gd name="T30" fmla="*/ 125 w 12030"/>
                              <a:gd name="T31" fmla="*/ 749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4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4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49"/>
                                </a:lnTo>
                                <a:lnTo>
                                  <a:pt x="125" y="749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4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5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19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92304E" w14:textId="77777777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3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858DE" id="Group 90" o:spid="_x0000_s1045" style="position:absolute;margin-left:41.5pt;margin-top:9.5pt;width:603.5pt;height:39.5pt;z-index:251633152;mso-wrap-distance-left:0;mso-wrap-distance-right:0;mso-position-horizontal-relative:page;mso-position-vertical-relative:text" coordorigin="830,190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" o:allowincell="f">
                <v:shape id="Freeform 91" o:spid="_x0000_s1046" style="position:absolute;left:850;top:21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Nz6MYA&#10;AADdAAAADwAAAGRycy9kb3ducmV2LnhtbESPT4vCMBTE7wt+h/AEL4umW0SlGkWEXXpa8c9Bb4/m&#10;2Rabl5Jkbf32G2Fhj8PM/IZZbXrTiAc5X1tW8DFJQBAXVtdcKjifPscLED4ga2wsk4InedisB28r&#10;zLTt+ECPYyhFhLDPUEEVQptJ6YuKDPqJbYmjd7POYIjSlVI77CLcNDJNkpk0WHNcqLClXUXF/fhj&#10;FOwXyX3/3l928uvauDwP3fb7Uio1GvbbJYhAffgP/7VzrSBN51N4vYlPQK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Nz6MYAAADdAAAADwAAAAAAAAAAAAAAAACYAgAAZHJz&#10;L2Rvd25yZXYueG1sUEsFBgAAAAAEAAQA9QAAAIsDAAAAAA==&#10;" path="m,125l9,76,36,36,76,9,125,,11905,r48,9l11993,36r27,40l12030,125r,499l12020,673r-27,40l11953,740r-48,9l125,749,76,740,36,713,9,673,,624,,125xe" filled="f" strokeweight="2pt">
                  <v:path arrowok="t" o:connecttype="custom" o:connectlocs="0,125;9,76;36,36;76,9;125,0;11905,0;11953,9;11993,36;12020,76;12030,125;12030,624;12020,673;11993,713;11953,740;11905,749;125,749;76,740;36,713;9,673;0,624;0,125" o:connectangles="0,0,0,0,0,0,0,0,0,0,0,0,0,0,0,0,0,0,0,0,0"/>
                </v:shape>
                <v:shape id="Text Box 92" o:spid="_x0000_s1047" type="#_x0000_t202" style="position:absolute;left:831;top:190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eircYA&#10;AADdAAAADwAAAGRycy9kb3ducmV2LnhtbESPQWvCQBSE74X+h+UVvNVNA2qbuooUBUGQxvTg8Zl9&#10;JovZt2l21fjv3YLQ4zAz3zDTeW8bcaHOG8cK3oYJCOLSacOVgp9i9foOwgdkjY1jUnAjD/PZ89MU&#10;M+2unNNlFyoRIewzVFCH0GZS+rImi37oWuLoHV1nMUTZVVJ3eI1w28g0ScbSouG4UGNLXzWVp93Z&#10;KljsOV+a3+3hOz/mpig+Et6MT0oNXvrFJ4hAffgPP9prrSBNJyP4ex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0eircYAAADdAAAADwAAAAAAAAAAAAAAAACYAgAAZHJz&#10;L2Rvd25yZXYueG1sUEsFBgAAAAAEAAQA9QAAAIsDAAAAAA==&#10;" filled="f" stroked="f">
                  <v:textbox inset="0,0,0,0">
                    <w:txbxContent>
                      <w:p w14:paraId="5D92304E" w14:textId="77777777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3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2227150" w14:textId="544B7DA3" w:rsidR="006718F0" w:rsidRPr="002B61D9" w:rsidRDefault="00214AB8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4176" behindDoc="0" locked="0" layoutInCell="0" allowOverlap="1" wp14:anchorId="4887429F" wp14:editId="78BB91B2">
                <wp:simplePos x="0" y="0"/>
                <wp:positionH relativeFrom="page">
                  <wp:posOffset>542925</wp:posOffset>
                </wp:positionH>
                <wp:positionV relativeFrom="paragraph">
                  <wp:posOffset>680085</wp:posOffset>
                </wp:positionV>
                <wp:extent cx="9543415" cy="2380615"/>
                <wp:effectExtent l="0" t="0" r="19685" b="19685"/>
                <wp:wrapTopAndBottom/>
                <wp:docPr id="227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3806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856A69" w14:textId="77777777" w:rsidR="006718F0" w:rsidRPr="0010769B" w:rsidRDefault="006718F0" w:rsidP="006B40BA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after="6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ของผู้ประเ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</w:p>
                          <w:p w14:paraId="06501032" w14:textId="77777777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4889FDAB" w14:textId="4179AF1E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214AB8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214AB8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     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70D5691A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462DFE6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D86C90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28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66DC0B08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2A00FF2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719068D0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65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87429F" id="Text Box 93" o:spid="_x0000_s1048" type="#_x0000_t202" style="position:absolute;margin-left:42.75pt;margin-top:53.55pt;width:751.45pt;height:187.45pt;z-index: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" o:allowincell="f" filled="f" strokeweight=".48pt">
                <v:textbox inset="0,0,0,0">
                  <w:txbxContent>
                    <w:p w14:paraId="51856A69" w14:textId="77777777" w:rsidR="006718F0" w:rsidRPr="0010769B" w:rsidRDefault="006718F0" w:rsidP="006B40BA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after="60" w:line="278" w:lineRule="exact"/>
                        <w:ind w:left="459" w:hanging="357"/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10769B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10769B">
                        <w:rPr>
                          <w:rFonts w:ascii="TH SarabunIT๙" w:hAnsi="TH SarabunIT๙" w:cs="TH SarabunIT๙"/>
                          <w:spacing w:val="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ของผู้ประเ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10769B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</w:p>
                    <w:p w14:paraId="06501032" w14:textId="77777777" w:rsidR="006718F0" w:rsidRPr="0010769B" w:rsidRDefault="006718F0">
                      <w:pPr>
                        <w:pStyle w:val="a5"/>
                        <w:numPr>
                          <w:ilvl w:val="0"/>
                          <w:numId w:val="12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4889FDAB" w14:textId="4179AF1E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214AB8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214AB8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       </w:t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70D5691A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462DFE6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D86C90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28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66DC0B08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2A00FF2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719068D0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65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61F2E3" w14:textId="77777777" w:rsidR="006718F0" w:rsidRPr="002B61D9" w:rsidRDefault="006718F0">
      <w:pPr>
        <w:pStyle w:val="a3"/>
        <w:kinsoku w:val="0"/>
        <w:overflowPunct w:val="0"/>
        <w:spacing w:before="8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4EAFCCB9" w14:textId="335F84E2" w:rsidR="006718F0" w:rsidRPr="006C1A30" w:rsidRDefault="006C1A30" w:rsidP="006C1A30">
      <w:pPr>
        <w:pStyle w:val="a3"/>
        <w:kinsoku w:val="0"/>
        <w:overflowPunct w:val="0"/>
        <w:spacing w:before="4"/>
        <w:jc w:val="right"/>
        <w:rPr>
          <w:rFonts w:ascii="TH SarabunIT๙" w:hAnsi="TH SarabunIT๙" w:cs="TH SarabunIT๙"/>
          <w:sz w:val="24"/>
          <w:szCs w:val="24"/>
        </w:rPr>
      </w:pPr>
      <w:r w:rsidRPr="006C1A30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14:paraId="494DC261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75876B50" wp14:editId="7A09F03B">
                <wp:extent cx="7664450" cy="501650"/>
                <wp:effectExtent l="0" t="0" r="3175" b="3175"/>
                <wp:docPr id="2269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0" y="0"/>
                          <a:chExt cx="12070" cy="790"/>
                        </a:xfrm>
                      </wpg:grpSpPr>
                      <wps:wsp>
                        <wps:cNvPr id="2270" name="Freeform 9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1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9939C2" w14:textId="5511C1A5" w:rsidR="006718F0" w:rsidRPr="0010769B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คว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มเห็นของ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ค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ณะกร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กลั่นกรองกา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ร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ประเมิ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1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ผลการปฏิบัติงานของพนักงานส่วนท้อง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ถ</w:t>
                              </w:r>
                              <w:r w:rsidR="00E17974">
                                <w:rPr>
                                  <w:rFonts w:ascii="TH SarabunIT๙" w:hAnsi="TH SarabunIT๙" w:cs="TH SarabunIT๙" w:hint="cs"/>
                                  <w:b/>
                                  <w:bCs/>
                                  <w:spacing w:val="-2"/>
                                  <w:sz w:val="36"/>
                                  <w:szCs w:val="36"/>
                                  <w:cs/>
                                </w:rPr>
                                <w:t>ิ่น</w:t>
                              </w:r>
                              <w:proofErr w:type="spellStart"/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-154"/>
                                  <w:sz w:val="36"/>
                                  <w:szCs w:val="36"/>
                                  <w:cs/>
                                </w:rPr>
                                <w:t>น</w:t>
                              </w:r>
                              <w:r w:rsidRPr="0010769B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ิ่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876B50" id="Group 94" o:spid="_x0000_s1049" style="width:603.5pt;height:39.5pt;mso-position-horizontal-relative:char;mso-position-vertical-relative:line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">
                <v:shape id="Freeform 95" o:spid="_x0000_s1050" style="position:absolute;left:20;top:20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h168IA&#10;AADdAAAADwAAAGRycy9kb3ducmV2LnhtbERPTYvCMBC9C/sfwgh7EU3tQUs1igi79LSi7sG9Dc3Y&#10;FptJSaLt/ntzEDw+3vd6O5hWPMj5xrKC+SwBQVxa3XCl4Pf8Nc1A+ICssbVMCv7Jw3bzMVpjrm3P&#10;R3qcQiViCPscFdQhdLmUvqzJoJ/ZjjhyV+sMhghdJbXDPoabVqZJspAGG44NNXa0r6m8ne5GwSFL&#10;bofJcNnL77/WFUXodz+XSqnP8bBbgQg0hLf45S60gjRdxv3xTXwCcvM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CHXr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96" o:spid="_x0000_s1051" type="#_x0000_t202" style="position:absolute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ykrsYA&#10;AADdAAAADwAAAGRycy9kb3ducmV2LnhtbESPQWvCQBSE70L/w/IKvenGHKyNbkSkhUKhNMaDx2f2&#10;JVnMvo3Zrab/vlsQehxm5htmvRltJ640eONYwXyWgCCunDbcKDiUb9MlCB+QNXaOScEPedjkD5M1&#10;ZtrduKDrPjQiQthnqKANoc+k9FVLFv3M9cTRq91gMUQ5NFIPeItw28k0SRbSouG40GJPu5aq8/7b&#10;KtgeuXg1l8/TV1EXpixfEv5YnJV6ehy3KxCBxvAfvrfftYI0fZ7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ykrsYAAADdAAAADwAAAAAAAAAAAAAAAACYAgAAZHJz&#10;L2Rvd25yZXYueG1sUEsFBgAAAAAEAAQA9QAAAIsDAAAAAA==&#10;" filled="f" stroked="f">
                  <v:textbox inset="0,0,0,0">
                    <w:txbxContent>
                      <w:p w14:paraId="679939C2" w14:textId="5511C1A5" w:rsidR="006718F0" w:rsidRPr="0010769B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คว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มเห็นของ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ค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ณะกร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มกา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กลั่นกรองกา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ร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ประเมิ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1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ผลการปฏิบัติงานของพนักงานส่วนท้อง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ถ</w:t>
                        </w:r>
                        <w:r w:rsidR="00E17974">
                          <w:rPr>
                            <w:rFonts w:ascii="TH SarabunIT๙" w:hAnsi="TH SarabunIT๙" w:cs="TH SarabunIT๙" w:hint="cs"/>
                            <w:b/>
                            <w:bCs/>
                            <w:spacing w:val="-2"/>
                            <w:sz w:val="36"/>
                            <w:szCs w:val="36"/>
                            <w:cs/>
                          </w:rPr>
                          <w:t>ิ่น</w:t>
                        </w:r>
                        <w:proofErr w:type="spellStart"/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pacing w:val="-154"/>
                            <w:sz w:val="36"/>
                            <w:szCs w:val="36"/>
                            <w:cs/>
                          </w:rPr>
                          <w:t>น</w:t>
                        </w:r>
                        <w:r w:rsidRPr="0010769B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ิ่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26CFAA" w14:textId="52025BAB" w:rsidR="006718F0" w:rsidRPr="002B61D9" w:rsidRDefault="0068132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7248" behindDoc="0" locked="0" layoutInCell="0" allowOverlap="1" wp14:anchorId="1E09D3A0" wp14:editId="15274372">
                <wp:simplePos x="0" y="0"/>
                <wp:positionH relativeFrom="page">
                  <wp:posOffset>556260</wp:posOffset>
                </wp:positionH>
                <wp:positionV relativeFrom="paragraph">
                  <wp:posOffset>3590290</wp:posOffset>
                </wp:positionV>
                <wp:extent cx="9543415" cy="2466975"/>
                <wp:effectExtent l="0" t="0" r="19685" b="28575"/>
                <wp:wrapTopAndBottom/>
                <wp:docPr id="2264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466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73EAFA" w14:textId="0467293F" w:rsidR="006718F0" w:rsidRPr="0010769B" w:rsidRDefault="006718F0" w:rsidP="00E17974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เห็นชอบตามความเห็นของคณะกรรมการกลั่นกรองการประเมินผลการปฏิบัติงานของพนักงานส่วนท้องถิ่น</w:t>
                            </w:r>
                          </w:p>
                          <w:p w14:paraId="620A3489" w14:textId="7EB2A524" w:rsidR="006718F0" w:rsidRPr="0010769B" w:rsidRDefault="006718F0">
                            <w:pPr>
                              <w:pStyle w:val="a5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19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E21D72">
                              <w:rPr>
                                <w:rFonts w:ascii="TH SarabunIT๙" w:hAnsi="TH SarabunIT๙" w:cs="TH SarabunIT๙" w:hint="cs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E21D72">
                              <w:rPr>
                                <w:rFonts w:ascii="TH SarabunIT๙" w:hAnsi="TH SarabunIT๙" w:cs="TH SarabunIT๙" w:hint="cs"/>
                                <w:spacing w:val="-2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3C8E630E" w14:textId="1E683A58" w:rsidR="006718F0" w:rsidRPr="0010769B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7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E21D72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E21D72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spacing w:val="-10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3D7AF085" w14:textId="77777777" w:rsidR="006718F0" w:rsidRPr="0010769B" w:rsidRDefault="006718F0" w:rsidP="00D71354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3069EF64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6B119755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1CE78713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472" w:right="4802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7935ACA8" w14:textId="578A6659" w:rsidR="006718F0" w:rsidRPr="0010769B" w:rsidRDefault="00D71354">
                            <w:pPr>
                              <w:pStyle w:val="a3"/>
                              <w:kinsoku w:val="0"/>
                              <w:overflowPunct w:val="0"/>
                              <w:spacing w:before="58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1B2D912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1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9D3A0" id="Text Box 101" o:spid="_x0000_s1052" type="#_x0000_t202" style="position:absolute;margin-left:43.8pt;margin-top:282.7pt;width:751.45pt;height:194.25pt;z-index: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" o:allowincell="f" filled="f" strokeweight=".48pt">
                <v:textbox inset="0,0,0,0">
                  <w:txbxContent>
                    <w:p w14:paraId="0873EAFA" w14:textId="0467293F" w:rsidR="006718F0" w:rsidRPr="0010769B" w:rsidRDefault="006718F0" w:rsidP="00E17974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459"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เห็นชอบตามความเห็นของคณะกรรมการกลั่นกรองการประเมินผลการปฏิบัติงานของพนักงานส่วนท้องถิ่น</w:t>
                      </w:r>
                    </w:p>
                    <w:p w14:paraId="620A3489" w14:textId="7EB2A524" w:rsidR="006718F0" w:rsidRPr="0010769B" w:rsidRDefault="006718F0">
                      <w:pPr>
                        <w:pStyle w:val="a5"/>
                        <w:numPr>
                          <w:ilvl w:val="0"/>
                          <w:numId w:val="10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19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E21D72">
                        <w:rPr>
                          <w:rFonts w:ascii="TH SarabunIT๙" w:hAnsi="TH SarabunIT๙" w:cs="TH SarabunIT๙" w:hint="cs"/>
                          <w:spacing w:val="-28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E21D72">
                        <w:rPr>
                          <w:rFonts w:ascii="TH SarabunIT๙" w:hAnsi="TH SarabunIT๙" w:cs="TH SarabunIT๙" w:hint="cs"/>
                          <w:spacing w:val="-2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3C8E630E" w14:textId="1E683A58" w:rsidR="006718F0" w:rsidRPr="0010769B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7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E21D72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E21D72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10769B">
                        <w:rPr>
                          <w:rFonts w:ascii="TH SarabunIT๙" w:hAnsi="TH SarabunIT๙" w:cs="TH SarabunIT๙"/>
                          <w:spacing w:val="-10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3D7AF085" w14:textId="77777777" w:rsidR="006718F0" w:rsidRPr="0010769B" w:rsidRDefault="006718F0" w:rsidP="00D71354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3069EF64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6B119755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1CE78713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58"/>
                        <w:ind w:left="5472" w:right="4802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7935ACA8" w14:textId="578A6659" w:rsidR="006718F0" w:rsidRPr="0010769B" w:rsidRDefault="00D71354">
                      <w:pPr>
                        <w:pStyle w:val="a3"/>
                        <w:kinsoku w:val="0"/>
                        <w:overflowPunct w:val="0"/>
                        <w:spacing w:before="58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      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14:paraId="1B2D912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1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61D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35200" behindDoc="0" locked="0" layoutInCell="0" allowOverlap="1" wp14:anchorId="3CA6AA12" wp14:editId="281CF5AA">
                <wp:simplePos x="0" y="0"/>
                <wp:positionH relativeFrom="page">
                  <wp:posOffset>542925</wp:posOffset>
                </wp:positionH>
                <wp:positionV relativeFrom="paragraph">
                  <wp:posOffset>111760</wp:posOffset>
                </wp:positionV>
                <wp:extent cx="9543415" cy="2686050"/>
                <wp:effectExtent l="0" t="0" r="19685" b="19050"/>
                <wp:wrapTopAndBottom/>
                <wp:docPr id="2268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86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9E257B" w14:textId="5E01025F"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hanging="318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E1797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="00FC0F4D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65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ผู้บังคับบัญชาเหนือขึ้นไป ตามส่วนที่ 7</w:t>
                            </w:r>
                          </w:p>
                          <w:p w14:paraId="5510B6D3" w14:textId="77777777" w:rsidR="006718F0" w:rsidRPr="0010769B" w:rsidRDefault="009F2F77" w:rsidP="00FC0F4D">
                            <w:pPr>
                              <w:pStyle w:val="a5"/>
                              <w:tabs>
                                <w:tab w:val="left" w:pos="284"/>
                              </w:tabs>
                              <w:kinsoku w:val="0"/>
                              <w:overflowPunct w:val="0"/>
                              <w:ind w:left="463" w:right="4" w:hanging="318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</w:t>
                            </w:r>
                            <w:bookmarkStart w:id="0" w:name="_GoBack"/>
                            <w:bookmarkEnd w:id="0"/>
                            <w:r w:rsidR="006718F0" w:rsidRPr="0010769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7D42A001" w14:textId="280E735F" w:rsidR="006718F0" w:rsidRPr="0010769B" w:rsidRDefault="009F2F77" w:rsidP="00FC0F4D">
                            <w:pPr>
                              <w:pStyle w:val="a3"/>
                              <w:tabs>
                                <w:tab w:val="left" w:pos="284"/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 w:hanging="318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 xml:space="preserve"> 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="00E17974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="006718F0" w:rsidRPr="0010769B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</w:t>
                            </w:r>
                            <w:r w:rsidR="00E17974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............................</w:t>
                            </w:r>
                          </w:p>
                          <w:p w14:paraId="00014106" w14:textId="77777777" w:rsidR="006718F0" w:rsidRPr="0010769B" w:rsidRDefault="006718F0" w:rsidP="00DE2DFB">
                            <w:pPr>
                              <w:pStyle w:val="a3"/>
                              <w:kinsoku w:val="0"/>
                              <w:overflowPunct w:val="0"/>
                              <w:spacing w:before="120" w:line="361" w:lineRule="exact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4B2843F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7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62C545AF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450F2D2E" w14:textId="77777777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1269D300" w14:textId="77777777" w:rsidR="00DE2DF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DE2DF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4D6CD02A" w14:textId="00D06079" w:rsidR="00E17974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  <w:w w:val="95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</w:t>
                            </w:r>
                            <w:r w:rsidRPr="0010769B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</w:p>
                          <w:p w14:paraId="7245190C" w14:textId="627AAE20" w:rsidR="006718F0" w:rsidRPr="0010769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64" w:right="4777" w:hanging="11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10769B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A6AA12" id="Text Box 97" o:spid="_x0000_s1053" type="#_x0000_t202" style="position:absolute;margin-left:42.75pt;margin-top:8.8pt;width:751.45pt;height:211.5pt;z-index: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" o:allowincell="f" filled="f" strokeweight=".48pt">
                <v:textbox inset="0,0,0,0">
                  <w:txbxContent>
                    <w:p w14:paraId="339E257B" w14:textId="5E01025F"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hanging="318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4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="00E1797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="00FC0F4D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65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ผู้บังคับบัญชาเหนือขึ้นไป ตามส่วนที่ 7</w:t>
                      </w:r>
                    </w:p>
                    <w:p w14:paraId="5510B6D3" w14:textId="77777777" w:rsidR="006718F0" w:rsidRPr="0010769B" w:rsidRDefault="009F2F77" w:rsidP="00FC0F4D">
                      <w:pPr>
                        <w:pStyle w:val="a5"/>
                        <w:tabs>
                          <w:tab w:val="left" w:pos="284"/>
                        </w:tabs>
                        <w:kinsoku w:val="0"/>
                        <w:overflowPunct w:val="0"/>
                        <w:ind w:left="463" w:right="4" w:hanging="318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</w:t>
                      </w:r>
                      <w:bookmarkStart w:id="1" w:name="_GoBack"/>
                      <w:bookmarkEnd w:id="1"/>
                      <w:r w:rsidR="006718F0" w:rsidRPr="0010769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............................................................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7D42A001" w14:textId="280E735F" w:rsidR="006718F0" w:rsidRPr="0010769B" w:rsidRDefault="009F2F77" w:rsidP="00FC0F4D">
                      <w:pPr>
                        <w:pStyle w:val="a3"/>
                        <w:tabs>
                          <w:tab w:val="left" w:pos="284"/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 w:hanging="318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 xml:space="preserve">    </w:t>
                      </w:r>
                      <w:r w:rsidR="006718F0" w:rsidRPr="0010769B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="006718F0" w:rsidRPr="0010769B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="00E17974">
                        <w:rPr>
                          <w:rFonts w:ascii="TH SarabunIT๙" w:hAnsi="TH SarabunIT๙" w:cs="TH SarabunIT๙" w:hint="cs"/>
                          <w:cs/>
                        </w:rPr>
                        <w:t xml:space="preserve">  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="006718F0" w:rsidRPr="0010769B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</w:t>
                      </w:r>
                      <w:r w:rsidR="00E17974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............................</w:t>
                      </w:r>
                    </w:p>
                    <w:p w14:paraId="00014106" w14:textId="77777777" w:rsidR="006718F0" w:rsidRPr="0010769B" w:rsidRDefault="006718F0" w:rsidP="00DE2DFB">
                      <w:pPr>
                        <w:pStyle w:val="a3"/>
                        <w:kinsoku w:val="0"/>
                        <w:overflowPunct w:val="0"/>
                        <w:spacing w:before="120" w:line="361" w:lineRule="exact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4B2843F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7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62C545AF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450F2D2E" w14:textId="77777777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1269D300" w14:textId="77777777" w:rsidR="00DE2DF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DE2DFB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4D6CD02A" w14:textId="00D06079" w:rsidR="00E17974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  <w:w w:val="95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 xml:space="preserve"> </w:t>
                      </w:r>
                      <w:r w:rsidRPr="0010769B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</w:p>
                    <w:p w14:paraId="7245190C" w14:textId="627AAE20" w:rsidR="006718F0" w:rsidRPr="0010769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64" w:right="4777" w:hanging="11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10769B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61D9"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36224" behindDoc="0" locked="0" layoutInCell="0" allowOverlap="1" wp14:anchorId="403CC185" wp14:editId="75D8ED05">
                <wp:simplePos x="0" y="0"/>
                <wp:positionH relativeFrom="page">
                  <wp:posOffset>527050</wp:posOffset>
                </wp:positionH>
                <wp:positionV relativeFrom="paragraph">
                  <wp:posOffset>2916555</wp:posOffset>
                </wp:positionV>
                <wp:extent cx="7616825" cy="501650"/>
                <wp:effectExtent l="0" t="0" r="0" b="0"/>
                <wp:wrapTopAndBottom/>
                <wp:docPr id="2265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16825" cy="501650"/>
                          <a:chOff x="830" y="4593"/>
                          <a:chExt cx="11995" cy="790"/>
                        </a:xfrm>
                      </wpg:grpSpPr>
                      <wps:wsp>
                        <wps:cNvPr id="2266" name="Freeform 99"/>
                        <wps:cNvSpPr>
                          <a:spLocks/>
                        </wps:cNvSpPr>
                        <wps:spPr bwMode="auto">
                          <a:xfrm>
                            <a:off x="850" y="4613"/>
                            <a:ext cx="11955" cy="750"/>
                          </a:xfrm>
                          <a:custGeom>
                            <a:avLst/>
                            <a:gdLst>
                              <a:gd name="T0" fmla="*/ 0 w 11955"/>
                              <a:gd name="T1" fmla="*/ 125 h 750"/>
                              <a:gd name="T2" fmla="*/ 9 w 11955"/>
                              <a:gd name="T3" fmla="*/ 76 h 750"/>
                              <a:gd name="T4" fmla="*/ 36 w 11955"/>
                              <a:gd name="T5" fmla="*/ 36 h 750"/>
                              <a:gd name="T6" fmla="*/ 76 w 11955"/>
                              <a:gd name="T7" fmla="*/ 9 h 750"/>
                              <a:gd name="T8" fmla="*/ 125 w 11955"/>
                              <a:gd name="T9" fmla="*/ 0 h 750"/>
                              <a:gd name="T10" fmla="*/ 11830 w 11955"/>
                              <a:gd name="T11" fmla="*/ 0 h 750"/>
                              <a:gd name="T12" fmla="*/ 11878 w 11955"/>
                              <a:gd name="T13" fmla="*/ 9 h 750"/>
                              <a:gd name="T14" fmla="*/ 11918 w 11955"/>
                              <a:gd name="T15" fmla="*/ 36 h 750"/>
                              <a:gd name="T16" fmla="*/ 11945 w 11955"/>
                              <a:gd name="T17" fmla="*/ 76 h 750"/>
                              <a:gd name="T18" fmla="*/ 11955 w 11955"/>
                              <a:gd name="T19" fmla="*/ 125 h 750"/>
                              <a:gd name="T20" fmla="*/ 11955 w 11955"/>
                              <a:gd name="T21" fmla="*/ 625 h 750"/>
                              <a:gd name="T22" fmla="*/ 11945 w 11955"/>
                              <a:gd name="T23" fmla="*/ 673 h 750"/>
                              <a:gd name="T24" fmla="*/ 11918 w 11955"/>
                              <a:gd name="T25" fmla="*/ 713 h 750"/>
                              <a:gd name="T26" fmla="*/ 11878 w 11955"/>
                              <a:gd name="T27" fmla="*/ 740 h 750"/>
                              <a:gd name="T28" fmla="*/ 11830 w 11955"/>
                              <a:gd name="T29" fmla="*/ 750 h 750"/>
                              <a:gd name="T30" fmla="*/ 125 w 11955"/>
                              <a:gd name="T31" fmla="*/ 750 h 750"/>
                              <a:gd name="T32" fmla="*/ 76 w 11955"/>
                              <a:gd name="T33" fmla="*/ 740 h 750"/>
                              <a:gd name="T34" fmla="*/ 36 w 11955"/>
                              <a:gd name="T35" fmla="*/ 713 h 750"/>
                              <a:gd name="T36" fmla="*/ 9 w 11955"/>
                              <a:gd name="T37" fmla="*/ 673 h 750"/>
                              <a:gd name="T38" fmla="*/ 0 w 11955"/>
                              <a:gd name="T39" fmla="*/ 625 h 750"/>
                              <a:gd name="T40" fmla="*/ 0 w 1195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195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830" y="0"/>
                                </a:lnTo>
                                <a:lnTo>
                                  <a:pt x="11878" y="9"/>
                                </a:lnTo>
                                <a:lnTo>
                                  <a:pt x="11918" y="36"/>
                                </a:lnTo>
                                <a:lnTo>
                                  <a:pt x="11945" y="76"/>
                                </a:lnTo>
                                <a:lnTo>
                                  <a:pt x="11955" y="125"/>
                                </a:lnTo>
                                <a:lnTo>
                                  <a:pt x="11955" y="625"/>
                                </a:lnTo>
                                <a:lnTo>
                                  <a:pt x="11945" y="673"/>
                                </a:lnTo>
                                <a:lnTo>
                                  <a:pt x="11918" y="713"/>
                                </a:lnTo>
                                <a:lnTo>
                                  <a:pt x="11878" y="740"/>
                                </a:lnTo>
                                <a:lnTo>
                                  <a:pt x="1183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93"/>
                            <a:ext cx="1199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2A698C" w14:textId="706A0033" w:rsidR="006718F0" w:rsidRPr="0010769B" w:rsidRDefault="003824B2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CC185" id="Group 98" o:spid="_x0000_s1054" style="position:absolute;margin-left:41.5pt;margin-top:229.65pt;width:599.75pt;height:39.5pt;z-index:251636224;mso-wrap-distance-left:0;mso-wrap-distance-right:0;mso-position-horizontal-relative:page;mso-position-vertical-relative:text" coordorigin="830,4593" coordsize="1199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" o:allowincell="f">
                <v:shape id="Freeform 99" o:spid="_x0000_s1055" style="position:absolute;left:850;top:4613;width:11955;height:750;visibility:visible;mso-wrap-style:square;v-text-anchor:top" coordsize="1195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KV8QA&#10;AADdAAAADwAAAGRycy9kb3ducmV2LnhtbESP0WrCQBRE3wv+w3KFvtWNEUJJXUVFQVEKTfsBl+xt&#10;sjV7N2RXk/69Kwg+DjNzhpkvB9uIK3XeOFYwnSQgiEunDVcKfr53b+8gfEDW2DgmBf/kYbkYvcwx&#10;167nL7oWoRIRwj5HBXUIbS6lL2uy6CeuJY7er+sshii7SuoO+wi3jUyTJJMWDceFGlva1FSei4tV&#10;8Pd56v32MOxmG7M26A/2aItUqdfxsPoAEWgIz/CjvdcK0jTL4P4mPg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SlfEAAAA3QAAAA8AAAAAAAAAAAAAAAAAmAIAAGRycy9k&#10;b3ducmV2LnhtbFBLBQYAAAAABAAEAPUAAACJAwAAAAA=&#10;" path="m,125l9,76,36,36,76,9,125,,11830,r48,9l11918,36r27,40l11955,125r,500l11945,673r-27,40l11878,740r-48,10l125,750,76,740,36,713,9,673,,625,,125xe" filled="f" strokeweight="2pt">
                  <v:path arrowok="t" o:connecttype="custom" o:connectlocs="0,125;9,76;36,36;76,9;125,0;11830,0;11878,9;11918,36;11945,76;11955,125;11955,625;11945,673;11918,713;11878,740;11830,750;125,750;76,740;36,713;9,673;0,625;0,125" o:connectangles="0,0,0,0,0,0,0,0,0,0,0,0,0,0,0,0,0,0,0,0,0"/>
                </v:shape>
                <v:shape id="Text Box 100" o:spid="_x0000_s1056" type="#_x0000_t202" style="position:absolute;left:831;top:4593;width:1199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PnMYA&#10;AADdAAAADwAAAGRycy9kb3ducmV2LnhtbESPQWvCQBSE74X+h+UVems25pDa6CoiLQiF0pgePD6z&#10;z2Qx+zZmV03/fbcgeBxm5htmvhxtJy40eONYwSRJQRDXThtuFPxUHy9TED4ga+wck4Jf8rBcPD7M&#10;sdDuyiVdtqEREcK+QAVtCH0hpa9bsugT1xNH7+AGiyHKoZF6wGuE205maZpLi4bjQos9rVuqj9uz&#10;VbDacfluTl/77/JQmqp6S/kzPyr1/DSuZiACjeEevrU3WkGW5a/w/yY+Abn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PnMYAAADdAAAADwAAAAAAAAAAAAAAAACYAgAAZHJz&#10;L2Rvd25yZXYueG1sUEsFBgAAAAAEAAQA9QAAAIsDAAAAAA==&#10;" filled="f" stroked="f">
                  <v:textbox inset="0,0,0,0">
                    <w:txbxContent>
                      <w:p w14:paraId="012A698C" w14:textId="706A0033" w:rsidR="006718F0" w:rsidRPr="0010769B" w:rsidRDefault="003824B2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902BD6E" w14:textId="573CC946" w:rsidR="003824B2" w:rsidRDefault="003824B2" w:rsidP="003824B2">
      <w:pPr>
        <w:pStyle w:val="a3"/>
        <w:kinsoku w:val="0"/>
        <w:overflowPunct w:val="0"/>
        <w:spacing w:before="7"/>
        <w:rPr>
          <w:rFonts w:cstheme="minorBidi"/>
        </w:rPr>
      </w:pPr>
    </w:p>
    <w:sectPr w:rsidR="003824B2" w:rsidSect="009D7907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4E74B1" w14:textId="77777777" w:rsidR="004470BA" w:rsidRDefault="004470BA">
      <w:r>
        <w:separator/>
      </w:r>
    </w:p>
  </w:endnote>
  <w:endnote w:type="continuationSeparator" w:id="0">
    <w:p w14:paraId="4A765D72" w14:textId="77777777" w:rsidR="004470BA" w:rsidRDefault="0044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7CC4A" w14:textId="77777777" w:rsidR="004470BA" w:rsidRDefault="004470BA">
      <w:r>
        <w:separator/>
      </w:r>
    </w:p>
  </w:footnote>
  <w:footnote w:type="continuationSeparator" w:id="0">
    <w:p w14:paraId="5C634752" w14:textId="77777777" w:rsidR="004470BA" w:rsidRDefault="00447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D3B403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 wp14:anchorId="41251CA9" wp14:editId="47C94D2C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221D53" w14:textId="35443E66" w:rsidR="006718F0" w:rsidRPr="009C1EB2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51CA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margin-left:790.35pt;margin-top:5.25pt;width:11.2pt;height:19.6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ciIrA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" o:allowincell="f" filled="f" stroked="f">
              <v:textbox inset="0,0,0,0">
                <w:txbxContent>
                  <w:p w14:paraId="6B221D53" w14:textId="35443E66" w:rsidR="006718F0" w:rsidRPr="009C1EB2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8"/>
    <w:rsid w:val="000661F9"/>
    <w:rsid w:val="00086CCB"/>
    <w:rsid w:val="0010769B"/>
    <w:rsid w:val="0011028C"/>
    <w:rsid w:val="00111986"/>
    <w:rsid w:val="00214AB8"/>
    <w:rsid w:val="002844E5"/>
    <w:rsid w:val="002B61D9"/>
    <w:rsid w:val="00303041"/>
    <w:rsid w:val="003100EC"/>
    <w:rsid w:val="003824B2"/>
    <w:rsid w:val="003C4E55"/>
    <w:rsid w:val="00401D9F"/>
    <w:rsid w:val="004470BA"/>
    <w:rsid w:val="004878A8"/>
    <w:rsid w:val="00493D8F"/>
    <w:rsid w:val="004A3725"/>
    <w:rsid w:val="005E76C9"/>
    <w:rsid w:val="00632A68"/>
    <w:rsid w:val="006718F0"/>
    <w:rsid w:val="00681320"/>
    <w:rsid w:val="006B40BA"/>
    <w:rsid w:val="006C1A30"/>
    <w:rsid w:val="006D1122"/>
    <w:rsid w:val="00792530"/>
    <w:rsid w:val="0081764A"/>
    <w:rsid w:val="009639FF"/>
    <w:rsid w:val="009816D6"/>
    <w:rsid w:val="00983971"/>
    <w:rsid w:val="009867F3"/>
    <w:rsid w:val="009B7F03"/>
    <w:rsid w:val="009C1EB2"/>
    <w:rsid w:val="009D7907"/>
    <w:rsid w:val="009F2F77"/>
    <w:rsid w:val="00A85F9C"/>
    <w:rsid w:val="00B821D2"/>
    <w:rsid w:val="00B95964"/>
    <w:rsid w:val="00C162D2"/>
    <w:rsid w:val="00C67704"/>
    <w:rsid w:val="00C72124"/>
    <w:rsid w:val="00D71354"/>
    <w:rsid w:val="00DB567E"/>
    <w:rsid w:val="00DE2DFB"/>
    <w:rsid w:val="00E15C90"/>
    <w:rsid w:val="00E17974"/>
    <w:rsid w:val="00E21D72"/>
    <w:rsid w:val="00E71CD9"/>
    <w:rsid w:val="00E800B4"/>
    <w:rsid w:val="00E8513A"/>
    <w:rsid w:val="00F856DA"/>
    <w:rsid w:val="00FC0F4D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  <w15:docId w15:val="{F62F3073-6B53-4BA4-9839-E2D3B0352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5321-A558-43DC-A130-A172D26D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Home</cp:lastModifiedBy>
  <cp:revision>8</cp:revision>
  <dcterms:created xsi:type="dcterms:W3CDTF">2020-05-21T03:02:00Z</dcterms:created>
  <dcterms:modified xsi:type="dcterms:W3CDTF">2020-05-21T03:08:00Z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